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AF" w:rsidRDefault="00C429AF" w:rsidP="00C429AF">
      <w:pPr>
        <w:rPr>
          <w:sz w:val="28"/>
          <w:szCs w:val="28"/>
        </w:rPr>
      </w:pPr>
    </w:p>
    <w:p w:rsidR="00C429AF" w:rsidRDefault="00C429AF" w:rsidP="00C429AF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9AF" w:rsidRDefault="00C429AF" w:rsidP="00C4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429AF" w:rsidRDefault="00C429AF" w:rsidP="00C4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КРАСНОЗНАМЕНСКОГО СЕЛЬСКОГО ПОСЕЛЕНИЯ ЛИСКИНСКОГО  МУНИЦИПАЛЬНОГО РАЙОНА </w:t>
      </w:r>
    </w:p>
    <w:p w:rsidR="00C429AF" w:rsidRPr="00983BCF" w:rsidRDefault="00C429AF" w:rsidP="00C429AF">
      <w:pPr>
        <w:jc w:val="center"/>
        <w:rPr>
          <w:b/>
          <w:sz w:val="28"/>
          <w:szCs w:val="28"/>
        </w:rPr>
      </w:pPr>
      <w:r w:rsidRPr="00983BCF">
        <w:rPr>
          <w:b/>
          <w:sz w:val="28"/>
          <w:szCs w:val="28"/>
        </w:rPr>
        <w:t>ВОРОНЕЖСКОЙ ОБЛАСТИ</w:t>
      </w:r>
    </w:p>
    <w:p w:rsidR="00C429AF" w:rsidRDefault="00C429AF" w:rsidP="00C4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C429AF" w:rsidRDefault="00C429AF" w:rsidP="00C429AF">
      <w:pPr>
        <w:spacing w:line="360" w:lineRule="auto"/>
        <w:jc w:val="center"/>
        <w:rPr>
          <w:b/>
          <w:sz w:val="18"/>
          <w:szCs w:val="18"/>
        </w:rPr>
      </w:pPr>
    </w:p>
    <w:p w:rsidR="00C429AF" w:rsidRDefault="00C429AF" w:rsidP="00C429A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32"/>
          <w:szCs w:val="32"/>
        </w:rPr>
        <w:t xml:space="preserve">ПОСТАНОВЛЕНИЕ </w:t>
      </w:r>
    </w:p>
    <w:p w:rsidR="00C429AF" w:rsidRDefault="00C429AF" w:rsidP="00C429AF">
      <w:pPr>
        <w:jc w:val="center"/>
        <w:rPr>
          <w:b/>
          <w:sz w:val="32"/>
          <w:szCs w:val="32"/>
        </w:rPr>
      </w:pPr>
    </w:p>
    <w:p w:rsidR="00C429AF" w:rsidRDefault="006308FD" w:rsidP="00C429AF">
      <w:pPr>
        <w:rPr>
          <w:sz w:val="28"/>
          <w:szCs w:val="28"/>
        </w:rPr>
      </w:pPr>
      <w:r>
        <w:rPr>
          <w:sz w:val="28"/>
          <w:szCs w:val="28"/>
        </w:rPr>
        <w:t>19.08</w:t>
      </w:r>
      <w:r w:rsidR="0047704D">
        <w:rPr>
          <w:sz w:val="28"/>
          <w:szCs w:val="28"/>
        </w:rPr>
        <w:t>.2014</w:t>
      </w:r>
      <w:r w:rsidR="00C429AF">
        <w:rPr>
          <w:sz w:val="28"/>
          <w:szCs w:val="28"/>
        </w:rPr>
        <w:t xml:space="preserve"> г.              </w:t>
      </w:r>
      <w:r>
        <w:rPr>
          <w:sz w:val="28"/>
          <w:szCs w:val="28"/>
        </w:rPr>
        <w:t xml:space="preserve">                          №   35</w:t>
      </w:r>
    </w:p>
    <w:p w:rsidR="00983BCF" w:rsidRDefault="00983BCF" w:rsidP="00C429AF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920"/>
        <w:gridCol w:w="3650"/>
      </w:tblGrid>
      <w:tr w:rsidR="00C429AF" w:rsidTr="005C368E">
        <w:tc>
          <w:tcPr>
            <w:tcW w:w="5920" w:type="dxa"/>
          </w:tcPr>
          <w:p w:rsidR="00983BCF" w:rsidRPr="00A96B87" w:rsidRDefault="00C170BA" w:rsidP="00A96B87">
            <w:pPr>
              <w:rPr>
                <w:b/>
              </w:rPr>
            </w:pPr>
            <w:r>
              <w:rPr>
                <w:b/>
                <w:color w:val="000000"/>
                <w:spacing w:val="-4"/>
              </w:rPr>
              <w:t>«О</w:t>
            </w:r>
            <w:r w:rsidR="006308FD">
              <w:rPr>
                <w:b/>
                <w:color w:val="000000"/>
                <w:spacing w:val="-4"/>
              </w:rPr>
              <w:t xml:space="preserve"> присвоении почтового адреса</w:t>
            </w:r>
            <w:r>
              <w:rPr>
                <w:b/>
                <w:color w:val="000000"/>
                <w:spacing w:val="-4"/>
              </w:rPr>
              <w:t>»</w:t>
            </w:r>
            <w:r w:rsidR="006308FD">
              <w:rPr>
                <w:b/>
                <w:color w:val="000000"/>
                <w:spacing w:val="-4"/>
              </w:rPr>
              <w:t xml:space="preserve"> </w:t>
            </w:r>
          </w:p>
        </w:tc>
        <w:tc>
          <w:tcPr>
            <w:tcW w:w="3650" w:type="dxa"/>
          </w:tcPr>
          <w:p w:rsidR="00C429AF" w:rsidRDefault="00C429AF" w:rsidP="005C368E">
            <w:pPr>
              <w:widowControl w:val="0"/>
              <w:suppressAutoHyphens/>
              <w:autoSpaceDE w:val="0"/>
              <w:snapToGrid w:val="0"/>
              <w:spacing w:before="235"/>
              <w:rPr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A96B87" w:rsidRDefault="00A96B87" w:rsidP="00A96B87">
      <w:pPr>
        <w:jc w:val="both"/>
      </w:pPr>
    </w:p>
    <w:p w:rsidR="00983BCF" w:rsidRPr="001116C9" w:rsidRDefault="006308FD" w:rsidP="001116C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Рассмотрев заявление Фоменко Владимира Марковича </w:t>
      </w:r>
    </w:p>
    <w:p w:rsidR="00983BCF" w:rsidRPr="001116C9" w:rsidRDefault="00983BCF" w:rsidP="001116C9">
      <w:pPr>
        <w:jc w:val="both"/>
        <w:rPr>
          <w:sz w:val="28"/>
          <w:szCs w:val="28"/>
        </w:rPr>
      </w:pPr>
    </w:p>
    <w:p w:rsidR="00C429AF" w:rsidRPr="001116C9" w:rsidRDefault="00C429AF" w:rsidP="001116C9">
      <w:pPr>
        <w:widowControl w:val="0"/>
        <w:shd w:val="clear" w:color="auto" w:fill="FFFFFF"/>
        <w:autoSpaceDE w:val="0"/>
        <w:spacing w:before="57" w:after="57"/>
        <w:jc w:val="both"/>
        <w:rPr>
          <w:color w:val="000000"/>
          <w:spacing w:val="-4"/>
          <w:sz w:val="28"/>
          <w:szCs w:val="28"/>
        </w:rPr>
      </w:pPr>
    </w:p>
    <w:p w:rsidR="00C429AF" w:rsidRPr="001116C9" w:rsidRDefault="006308FD" w:rsidP="001116C9">
      <w:pPr>
        <w:widowControl w:val="0"/>
        <w:shd w:val="clear" w:color="auto" w:fill="FFFFFF"/>
        <w:autoSpaceDE w:val="0"/>
        <w:spacing w:before="57" w:after="57"/>
        <w:jc w:val="both"/>
        <w:rPr>
          <w:color w:val="000000"/>
          <w:spacing w:val="-4"/>
          <w:sz w:val="28"/>
          <w:szCs w:val="28"/>
        </w:rPr>
      </w:pPr>
      <w:proofErr w:type="spellStart"/>
      <w:proofErr w:type="gramStart"/>
      <w:r>
        <w:rPr>
          <w:b/>
          <w:color w:val="000000"/>
          <w:spacing w:val="-4"/>
          <w:sz w:val="28"/>
          <w:szCs w:val="28"/>
        </w:rPr>
        <w:t>п</w:t>
      </w:r>
      <w:proofErr w:type="spellEnd"/>
      <w:proofErr w:type="gramEnd"/>
      <w:r>
        <w:rPr>
          <w:b/>
          <w:color w:val="000000"/>
          <w:spacing w:val="-4"/>
          <w:sz w:val="28"/>
          <w:szCs w:val="28"/>
        </w:rPr>
        <w:t xml:space="preserve"> о с та </w:t>
      </w:r>
      <w:proofErr w:type="spellStart"/>
      <w:r>
        <w:rPr>
          <w:b/>
          <w:color w:val="000000"/>
          <w:spacing w:val="-4"/>
          <w:sz w:val="28"/>
          <w:szCs w:val="28"/>
        </w:rPr>
        <w:t>н</w:t>
      </w:r>
      <w:proofErr w:type="spellEnd"/>
      <w:r>
        <w:rPr>
          <w:b/>
          <w:color w:val="000000"/>
          <w:spacing w:val="-4"/>
          <w:sz w:val="28"/>
          <w:szCs w:val="28"/>
        </w:rPr>
        <w:t xml:space="preserve"> о в л я ю:</w:t>
      </w:r>
    </w:p>
    <w:p w:rsidR="00C429AF" w:rsidRPr="001116C9" w:rsidRDefault="00C429AF" w:rsidP="00C170BA">
      <w:pPr>
        <w:widowControl w:val="0"/>
        <w:shd w:val="clear" w:color="auto" w:fill="FFFFFF"/>
        <w:autoSpaceDE w:val="0"/>
        <w:spacing w:before="57" w:after="57"/>
        <w:jc w:val="both"/>
        <w:rPr>
          <w:color w:val="000000"/>
          <w:spacing w:val="-4"/>
          <w:sz w:val="28"/>
          <w:szCs w:val="28"/>
        </w:rPr>
      </w:pPr>
      <w:r w:rsidRPr="001116C9">
        <w:rPr>
          <w:color w:val="000000"/>
          <w:spacing w:val="-4"/>
          <w:sz w:val="28"/>
          <w:szCs w:val="28"/>
        </w:rPr>
        <w:t xml:space="preserve">   </w:t>
      </w:r>
      <w:proofErr w:type="gramStart"/>
      <w:r w:rsidR="00C170BA">
        <w:rPr>
          <w:color w:val="000000"/>
          <w:spacing w:val="-4"/>
          <w:sz w:val="28"/>
          <w:szCs w:val="28"/>
        </w:rPr>
        <w:t xml:space="preserve">Присвоить почтовый адрес земельному участку и гаражу принадлежащие Фоменко Владимиру Марковичу – с. Лискинское ул. Западная ,9 </w:t>
      </w:r>
      <w:proofErr w:type="gramEnd"/>
    </w:p>
    <w:p w:rsidR="00A96B87" w:rsidRDefault="00A96B87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1116C9" w:rsidRPr="001116C9" w:rsidRDefault="001116C9" w:rsidP="001116C9">
      <w:pPr>
        <w:widowControl w:val="0"/>
        <w:shd w:val="clear" w:color="auto" w:fill="FFFFFF"/>
        <w:autoSpaceDE w:val="0"/>
        <w:jc w:val="both"/>
        <w:rPr>
          <w:color w:val="000000"/>
          <w:spacing w:val="-4"/>
          <w:sz w:val="28"/>
          <w:szCs w:val="28"/>
        </w:rPr>
      </w:pPr>
    </w:p>
    <w:p w:rsidR="00C429AF" w:rsidRPr="001116C9" w:rsidRDefault="00C429AF" w:rsidP="001116C9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4"/>
          <w:sz w:val="28"/>
          <w:szCs w:val="28"/>
        </w:rPr>
      </w:pPr>
      <w:r w:rsidRPr="001116C9">
        <w:rPr>
          <w:color w:val="000000"/>
          <w:spacing w:val="-4"/>
          <w:sz w:val="28"/>
          <w:szCs w:val="28"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4503"/>
        <w:gridCol w:w="1877"/>
        <w:gridCol w:w="3190"/>
      </w:tblGrid>
      <w:tr w:rsidR="00C429AF" w:rsidRPr="001116C9" w:rsidTr="005C368E">
        <w:tc>
          <w:tcPr>
            <w:tcW w:w="4503" w:type="dxa"/>
          </w:tcPr>
          <w:p w:rsidR="00C429AF" w:rsidRPr="001116C9" w:rsidRDefault="00C429AF" w:rsidP="001116C9">
            <w:pPr>
              <w:widowControl w:val="0"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 w:rsidRPr="001116C9">
              <w:rPr>
                <w:color w:val="000000"/>
                <w:spacing w:val="-4"/>
                <w:sz w:val="28"/>
                <w:szCs w:val="28"/>
              </w:rPr>
              <w:t xml:space="preserve">Глава Краснознаменского </w:t>
            </w:r>
          </w:p>
          <w:p w:rsidR="00C429AF" w:rsidRPr="001116C9" w:rsidRDefault="00C429AF" w:rsidP="001116C9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 w:rsidRPr="001116C9">
              <w:rPr>
                <w:color w:val="000000"/>
                <w:spacing w:val="-4"/>
                <w:sz w:val="28"/>
                <w:szCs w:val="28"/>
              </w:rPr>
              <w:t>сельского поселения</w:t>
            </w:r>
          </w:p>
        </w:tc>
        <w:tc>
          <w:tcPr>
            <w:tcW w:w="1877" w:type="dxa"/>
          </w:tcPr>
          <w:p w:rsidR="00C429AF" w:rsidRPr="001116C9" w:rsidRDefault="00C429AF" w:rsidP="001116C9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C429AF" w:rsidRPr="001116C9" w:rsidRDefault="00C429AF" w:rsidP="001116C9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 w:rsidRPr="001116C9">
              <w:rPr>
                <w:color w:val="000000"/>
                <w:spacing w:val="-4"/>
                <w:sz w:val="28"/>
                <w:szCs w:val="28"/>
              </w:rPr>
              <w:t>Квашнина Л.А.</w:t>
            </w:r>
          </w:p>
        </w:tc>
      </w:tr>
    </w:tbl>
    <w:p w:rsidR="00C429AF" w:rsidRDefault="00C429AF" w:rsidP="0032435E">
      <w:pPr>
        <w:rPr>
          <w:lang w:eastAsia="ar-SA"/>
        </w:rPr>
      </w:pPr>
    </w:p>
    <w:p w:rsidR="0032435E" w:rsidRDefault="0032435E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1724DF" w:rsidRDefault="001724DF" w:rsidP="0032435E">
      <w:pPr>
        <w:rPr>
          <w:lang w:eastAsia="ar-SA"/>
        </w:rPr>
      </w:pPr>
    </w:p>
    <w:p w:rsidR="00E74382" w:rsidRDefault="00E74382" w:rsidP="0032435E">
      <w:pPr>
        <w:rPr>
          <w:lang w:eastAsia="ar-SA"/>
        </w:rPr>
      </w:pPr>
    </w:p>
    <w:p w:rsidR="00E74382" w:rsidRDefault="00E74382" w:rsidP="0032435E">
      <w:pPr>
        <w:rPr>
          <w:lang w:eastAsia="ar-SA"/>
        </w:rPr>
      </w:pPr>
    </w:p>
    <w:p w:rsidR="00E74382" w:rsidRDefault="00E74382" w:rsidP="0032435E">
      <w:pPr>
        <w:rPr>
          <w:lang w:eastAsia="ar-SA"/>
        </w:rPr>
      </w:pPr>
    </w:p>
    <w:p w:rsidR="00E74382" w:rsidRDefault="00E74382" w:rsidP="0032435E">
      <w:pPr>
        <w:rPr>
          <w:lang w:eastAsia="ar-SA"/>
        </w:rPr>
      </w:pPr>
    </w:p>
    <w:p w:rsidR="00E74382" w:rsidRDefault="00E74382" w:rsidP="0032435E">
      <w:pPr>
        <w:rPr>
          <w:lang w:eastAsia="ar-SA"/>
        </w:rPr>
      </w:pPr>
    </w:p>
    <w:p w:rsidR="00E74382" w:rsidRDefault="00E74382" w:rsidP="0032435E">
      <w:pPr>
        <w:rPr>
          <w:lang w:eastAsia="ar-SA"/>
        </w:rPr>
      </w:pPr>
    </w:p>
    <w:p w:rsidR="00E74382" w:rsidRDefault="00E74382" w:rsidP="0032435E">
      <w:pPr>
        <w:rPr>
          <w:lang w:eastAsia="ar-SA"/>
        </w:rPr>
      </w:pPr>
    </w:p>
    <w:p w:rsidR="00E74382" w:rsidRDefault="00E74382" w:rsidP="0032435E">
      <w:pPr>
        <w:rPr>
          <w:lang w:eastAsia="ar-SA"/>
        </w:rPr>
      </w:pPr>
    </w:p>
    <w:p w:rsidR="00E74382" w:rsidRDefault="00E74382" w:rsidP="0032435E">
      <w:pPr>
        <w:rPr>
          <w:lang w:eastAsia="ar-SA"/>
        </w:rPr>
      </w:pPr>
    </w:p>
    <w:p w:rsidR="00E74382" w:rsidRDefault="00E74382" w:rsidP="0032435E">
      <w:pPr>
        <w:rPr>
          <w:lang w:eastAsia="ar-SA"/>
        </w:rPr>
      </w:pPr>
    </w:p>
    <w:sectPr w:rsidR="00E74382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29AF"/>
    <w:rsid w:val="00000249"/>
    <w:rsid w:val="00000406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DE1"/>
    <w:rsid w:val="00003267"/>
    <w:rsid w:val="0000364B"/>
    <w:rsid w:val="00003722"/>
    <w:rsid w:val="000047AE"/>
    <w:rsid w:val="00005979"/>
    <w:rsid w:val="00005A5C"/>
    <w:rsid w:val="00005B4D"/>
    <w:rsid w:val="00005E11"/>
    <w:rsid w:val="0000647C"/>
    <w:rsid w:val="00006BDA"/>
    <w:rsid w:val="00006CDD"/>
    <w:rsid w:val="00006DFA"/>
    <w:rsid w:val="00007376"/>
    <w:rsid w:val="000104E6"/>
    <w:rsid w:val="000107AA"/>
    <w:rsid w:val="000111C4"/>
    <w:rsid w:val="00011E19"/>
    <w:rsid w:val="00012032"/>
    <w:rsid w:val="00012523"/>
    <w:rsid w:val="000126DE"/>
    <w:rsid w:val="00012AC7"/>
    <w:rsid w:val="00013946"/>
    <w:rsid w:val="00014CAD"/>
    <w:rsid w:val="00015E14"/>
    <w:rsid w:val="00016354"/>
    <w:rsid w:val="000168A3"/>
    <w:rsid w:val="00016B8F"/>
    <w:rsid w:val="00017C01"/>
    <w:rsid w:val="00017EC7"/>
    <w:rsid w:val="00020DB9"/>
    <w:rsid w:val="00021095"/>
    <w:rsid w:val="00021112"/>
    <w:rsid w:val="000213D9"/>
    <w:rsid w:val="00021420"/>
    <w:rsid w:val="00021A54"/>
    <w:rsid w:val="00021A77"/>
    <w:rsid w:val="0002218F"/>
    <w:rsid w:val="00022991"/>
    <w:rsid w:val="00022997"/>
    <w:rsid w:val="00022F91"/>
    <w:rsid w:val="000234EF"/>
    <w:rsid w:val="0002375D"/>
    <w:rsid w:val="00023853"/>
    <w:rsid w:val="00023AF6"/>
    <w:rsid w:val="0002401E"/>
    <w:rsid w:val="00024206"/>
    <w:rsid w:val="00024703"/>
    <w:rsid w:val="00024C8B"/>
    <w:rsid w:val="000258CA"/>
    <w:rsid w:val="00025EC5"/>
    <w:rsid w:val="000264A0"/>
    <w:rsid w:val="00026728"/>
    <w:rsid w:val="00026F78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797"/>
    <w:rsid w:val="00032DDD"/>
    <w:rsid w:val="00033C43"/>
    <w:rsid w:val="00033F87"/>
    <w:rsid w:val="00034A4F"/>
    <w:rsid w:val="00034DEC"/>
    <w:rsid w:val="00034EE9"/>
    <w:rsid w:val="00035319"/>
    <w:rsid w:val="00035834"/>
    <w:rsid w:val="00036282"/>
    <w:rsid w:val="00036BA7"/>
    <w:rsid w:val="00037092"/>
    <w:rsid w:val="00037AEB"/>
    <w:rsid w:val="00040805"/>
    <w:rsid w:val="00040939"/>
    <w:rsid w:val="000413A6"/>
    <w:rsid w:val="000419D5"/>
    <w:rsid w:val="00041D68"/>
    <w:rsid w:val="0004240E"/>
    <w:rsid w:val="00042672"/>
    <w:rsid w:val="000428D8"/>
    <w:rsid w:val="000434EF"/>
    <w:rsid w:val="000438FA"/>
    <w:rsid w:val="000447CA"/>
    <w:rsid w:val="00044CD3"/>
    <w:rsid w:val="00044EAE"/>
    <w:rsid w:val="0004581A"/>
    <w:rsid w:val="00045BA4"/>
    <w:rsid w:val="0004688C"/>
    <w:rsid w:val="00046B24"/>
    <w:rsid w:val="00047E67"/>
    <w:rsid w:val="00047F7E"/>
    <w:rsid w:val="00050203"/>
    <w:rsid w:val="00050CAE"/>
    <w:rsid w:val="00051074"/>
    <w:rsid w:val="000511E8"/>
    <w:rsid w:val="000512DB"/>
    <w:rsid w:val="00051976"/>
    <w:rsid w:val="000523C9"/>
    <w:rsid w:val="000525F2"/>
    <w:rsid w:val="000528F0"/>
    <w:rsid w:val="00052E40"/>
    <w:rsid w:val="00053396"/>
    <w:rsid w:val="00053599"/>
    <w:rsid w:val="00053799"/>
    <w:rsid w:val="0005410A"/>
    <w:rsid w:val="000543BB"/>
    <w:rsid w:val="00054570"/>
    <w:rsid w:val="00054646"/>
    <w:rsid w:val="00054745"/>
    <w:rsid w:val="000548B4"/>
    <w:rsid w:val="000552BA"/>
    <w:rsid w:val="0005538C"/>
    <w:rsid w:val="00055394"/>
    <w:rsid w:val="000554AA"/>
    <w:rsid w:val="00055730"/>
    <w:rsid w:val="000559EE"/>
    <w:rsid w:val="00055B9C"/>
    <w:rsid w:val="0005676D"/>
    <w:rsid w:val="00056C36"/>
    <w:rsid w:val="000578EC"/>
    <w:rsid w:val="00060159"/>
    <w:rsid w:val="0006043B"/>
    <w:rsid w:val="0006050A"/>
    <w:rsid w:val="00060F26"/>
    <w:rsid w:val="000611E4"/>
    <w:rsid w:val="0006159E"/>
    <w:rsid w:val="00061895"/>
    <w:rsid w:val="00061CF7"/>
    <w:rsid w:val="00061FF2"/>
    <w:rsid w:val="00062129"/>
    <w:rsid w:val="00062458"/>
    <w:rsid w:val="00062980"/>
    <w:rsid w:val="00062B17"/>
    <w:rsid w:val="00062F63"/>
    <w:rsid w:val="00063735"/>
    <w:rsid w:val="0006501D"/>
    <w:rsid w:val="000651EC"/>
    <w:rsid w:val="000654C3"/>
    <w:rsid w:val="00065DDB"/>
    <w:rsid w:val="00065F7F"/>
    <w:rsid w:val="000663BE"/>
    <w:rsid w:val="00066590"/>
    <w:rsid w:val="00066F9A"/>
    <w:rsid w:val="00067C9F"/>
    <w:rsid w:val="0007009B"/>
    <w:rsid w:val="00070735"/>
    <w:rsid w:val="0007087E"/>
    <w:rsid w:val="000715CE"/>
    <w:rsid w:val="00071884"/>
    <w:rsid w:val="0007209D"/>
    <w:rsid w:val="00072884"/>
    <w:rsid w:val="00072BA2"/>
    <w:rsid w:val="000730AC"/>
    <w:rsid w:val="00073B63"/>
    <w:rsid w:val="00073D62"/>
    <w:rsid w:val="00074411"/>
    <w:rsid w:val="00074C91"/>
    <w:rsid w:val="00074D7B"/>
    <w:rsid w:val="00074EB1"/>
    <w:rsid w:val="00074F3F"/>
    <w:rsid w:val="000759F1"/>
    <w:rsid w:val="000764E7"/>
    <w:rsid w:val="00076963"/>
    <w:rsid w:val="00077F1B"/>
    <w:rsid w:val="00080623"/>
    <w:rsid w:val="000807B6"/>
    <w:rsid w:val="00080D41"/>
    <w:rsid w:val="00080D57"/>
    <w:rsid w:val="0008134E"/>
    <w:rsid w:val="00081391"/>
    <w:rsid w:val="0008189E"/>
    <w:rsid w:val="00081FD3"/>
    <w:rsid w:val="0008224C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D2B"/>
    <w:rsid w:val="00085E89"/>
    <w:rsid w:val="0008684C"/>
    <w:rsid w:val="0008716C"/>
    <w:rsid w:val="00087454"/>
    <w:rsid w:val="000875DE"/>
    <w:rsid w:val="00090D2D"/>
    <w:rsid w:val="00090EF5"/>
    <w:rsid w:val="000914DD"/>
    <w:rsid w:val="00091B2C"/>
    <w:rsid w:val="00091DBE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546D"/>
    <w:rsid w:val="000960B6"/>
    <w:rsid w:val="00097AE8"/>
    <w:rsid w:val="00097E82"/>
    <w:rsid w:val="000A05EF"/>
    <w:rsid w:val="000A072F"/>
    <w:rsid w:val="000A0B72"/>
    <w:rsid w:val="000A10DA"/>
    <w:rsid w:val="000A14F3"/>
    <w:rsid w:val="000A1810"/>
    <w:rsid w:val="000A199B"/>
    <w:rsid w:val="000A1B8D"/>
    <w:rsid w:val="000A1BCF"/>
    <w:rsid w:val="000A1DE2"/>
    <w:rsid w:val="000A1EC3"/>
    <w:rsid w:val="000A3096"/>
    <w:rsid w:val="000A3809"/>
    <w:rsid w:val="000A396E"/>
    <w:rsid w:val="000A4173"/>
    <w:rsid w:val="000A432A"/>
    <w:rsid w:val="000A497D"/>
    <w:rsid w:val="000A4ABB"/>
    <w:rsid w:val="000A5843"/>
    <w:rsid w:val="000A59AB"/>
    <w:rsid w:val="000A5A4A"/>
    <w:rsid w:val="000A5AAA"/>
    <w:rsid w:val="000A5B38"/>
    <w:rsid w:val="000A6179"/>
    <w:rsid w:val="000A6539"/>
    <w:rsid w:val="000A6E44"/>
    <w:rsid w:val="000A6FEA"/>
    <w:rsid w:val="000A76FD"/>
    <w:rsid w:val="000B0A1D"/>
    <w:rsid w:val="000B0C6F"/>
    <w:rsid w:val="000B18F8"/>
    <w:rsid w:val="000B1A03"/>
    <w:rsid w:val="000B2116"/>
    <w:rsid w:val="000B2CE8"/>
    <w:rsid w:val="000B41DD"/>
    <w:rsid w:val="000B4550"/>
    <w:rsid w:val="000B478A"/>
    <w:rsid w:val="000B4AC8"/>
    <w:rsid w:val="000B5840"/>
    <w:rsid w:val="000B5D8C"/>
    <w:rsid w:val="000B64D8"/>
    <w:rsid w:val="000B6818"/>
    <w:rsid w:val="000B6C10"/>
    <w:rsid w:val="000B6DF2"/>
    <w:rsid w:val="000B745F"/>
    <w:rsid w:val="000B7757"/>
    <w:rsid w:val="000B7EA8"/>
    <w:rsid w:val="000C025E"/>
    <w:rsid w:val="000C0529"/>
    <w:rsid w:val="000C0900"/>
    <w:rsid w:val="000C0E73"/>
    <w:rsid w:val="000C0F0A"/>
    <w:rsid w:val="000C16FE"/>
    <w:rsid w:val="000C173A"/>
    <w:rsid w:val="000C2EEB"/>
    <w:rsid w:val="000C32B6"/>
    <w:rsid w:val="000C344F"/>
    <w:rsid w:val="000C3B73"/>
    <w:rsid w:val="000C4747"/>
    <w:rsid w:val="000C49AE"/>
    <w:rsid w:val="000C4C83"/>
    <w:rsid w:val="000C523D"/>
    <w:rsid w:val="000C54D9"/>
    <w:rsid w:val="000C572D"/>
    <w:rsid w:val="000C574F"/>
    <w:rsid w:val="000C5939"/>
    <w:rsid w:val="000C5C44"/>
    <w:rsid w:val="000C602C"/>
    <w:rsid w:val="000C610E"/>
    <w:rsid w:val="000C6E94"/>
    <w:rsid w:val="000C727B"/>
    <w:rsid w:val="000C7598"/>
    <w:rsid w:val="000C7DC9"/>
    <w:rsid w:val="000D14D7"/>
    <w:rsid w:val="000D1728"/>
    <w:rsid w:val="000D1D98"/>
    <w:rsid w:val="000D25B6"/>
    <w:rsid w:val="000D2839"/>
    <w:rsid w:val="000D29B4"/>
    <w:rsid w:val="000D2A9A"/>
    <w:rsid w:val="000D2CB5"/>
    <w:rsid w:val="000D2DF1"/>
    <w:rsid w:val="000D33BD"/>
    <w:rsid w:val="000D3471"/>
    <w:rsid w:val="000D46DE"/>
    <w:rsid w:val="000D490A"/>
    <w:rsid w:val="000D4A92"/>
    <w:rsid w:val="000D4E1C"/>
    <w:rsid w:val="000D51FB"/>
    <w:rsid w:val="000D59E3"/>
    <w:rsid w:val="000D5AEC"/>
    <w:rsid w:val="000D5DC5"/>
    <w:rsid w:val="000D6815"/>
    <w:rsid w:val="000D6E9D"/>
    <w:rsid w:val="000D6EC7"/>
    <w:rsid w:val="000D72C3"/>
    <w:rsid w:val="000D770B"/>
    <w:rsid w:val="000E018B"/>
    <w:rsid w:val="000E0781"/>
    <w:rsid w:val="000E0CFF"/>
    <w:rsid w:val="000E0FB5"/>
    <w:rsid w:val="000E10C1"/>
    <w:rsid w:val="000E1170"/>
    <w:rsid w:val="000E1767"/>
    <w:rsid w:val="000E23F4"/>
    <w:rsid w:val="000E2654"/>
    <w:rsid w:val="000E30DF"/>
    <w:rsid w:val="000E545F"/>
    <w:rsid w:val="000E574D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A1E"/>
    <w:rsid w:val="000F1B73"/>
    <w:rsid w:val="000F1EF6"/>
    <w:rsid w:val="000F1F59"/>
    <w:rsid w:val="000F2673"/>
    <w:rsid w:val="000F2A88"/>
    <w:rsid w:val="000F2EC2"/>
    <w:rsid w:val="000F2F20"/>
    <w:rsid w:val="000F34B9"/>
    <w:rsid w:val="000F3A90"/>
    <w:rsid w:val="000F3D78"/>
    <w:rsid w:val="000F3E7A"/>
    <w:rsid w:val="000F53CA"/>
    <w:rsid w:val="000F53E7"/>
    <w:rsid w:val="000F55FA"/>
    <w:rsid w:val="000F5C5D"/>
    <w:rsid w:val="000F5DBD"/>
    <w:rsid w:val="000F6467"/>
    <w:rsid w:val="000F77DD"/>
    <w:rsid w:val="00100774"/>
    <w:rsid w:val="00101154"/>
    <w:rsid w:val="00101685"/>
    <w:rsid w:val="0010182C"/>
    <w:rsid w:val="00101A9C"/>
    <w:rsid w:val="00102125"/>
    <w:rsid w:val="00102558"/>
    <w:rsid w:val="00102BEC"/>
    <w:rsid w:val="00102CB9"/>
    <w:rsid w:val="00102D06"/>
    <w:rsid w:val="00103A7D"/>
    <w:rsid w:val="00103BFB"/>
    <w:rsid w:val="00103CA0"/>
    <w:rsid w:val="001049AC"/>
    <w:rsid w:val="00104C17"/>
    <w:rsid w:val="00104EBE"/>
    <w:rsid w:val="00104F33"/>
    <w:rsid w:val="00105922"/>
    <w:rsid w:val="00105A96"/>
    <w:rsid w:val="00105F27"/>
    <w:rsid w:val="00106D0B"/>
    <w:rsid w:val="00107043"/>
    <w:rsid w:val="00107190"/>
    <w:rsid w:val="001079C4"/>
    <w:rsid w:val="00110111"/>
    <w:rsid w:val="00110A06"/>
    <w:rsid w:val="001115BA"/>
    <w:rsid w:val="001116C9"/>
    <w:rsid w:val="00111BD4"/>
    <w:rsid w:val="00111CCF"/>
    <w:rsid w:val="00111DD6"/>
    <w:rsid w:val="0011200C"/>
    <w:rsid w:val="00112205"/>
    <w:rsid w:val="00112B19"/>
    <w:rsid w:val="00112CD8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7FD3"/>
    <w:rsid w:val="001200F1"/>
    <w:rsid w:val="0012026F"/>
    <w:rsid w:val="001204E6"/>
    <w:rsid w:val="00121F20"/>
    <w:rsid w:val="00122DE3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0D3C"/>
    <w:rsid w:val="00131166"/>
    <w:rsid w:val="00131523"/>
    <w:rsid w:val="001317EB"/>
    <w:rsid w:val="0013194D"/>
    <w:rsid w:val="00131BA4"/>
    <w:rsid w:val="001326D4"/>
    <w:rsid w:val="00132AD2"/>
    <w:rsid w:val="00132C3A"/>
    <w:rsid w:val="00133024"/>
    <w:rsid w:val="00133BE7"/>
    <w:rsid w:val="00133DD2"/>
    <w:rsid w:val="00134619"/>
    <w:rsid w:val="001346D7"/>
    <w:rsid w:val="00134CB1"/>
    <w:rsid w:val="00134FFA"/>
    <w:rsid w:val="0013539A"/>
    <w:rsid w:val="00136063"/>
    <w:rsid w:val="00136A0F"/>
    <w:rsid w:val="00136C54"/>
    <w:rsid w:val="00136C5D"/>
    <w:rsid w:val="0013756B"/>
    <w:rsid w:val="00137968"/>
    <w:rsid w:val="00137ABF"/>
    <w:rsid w:val="001400B3"/>
    <w:rsid w:val="00140C79"/>
    <w:rsid w:val="00141D8C"/>
    <w:rsid w:val="00141E5E"/>
    <w:rsid w:val="00142C8D"/>
    <w:rsid w:val="0014315A"/>
    <w:rsid w:val="00144526"/>
    <w:rsid w:val="001448EF"/>
    <w:rsid w:val="001462F5"/>
    <w:rsid w:val="00146511"/>
    <w:rsid w:val="00146622"/>
    <w:rsid w:val="00146C99"/>
    <w:rsid w:val="00147033"/>
    <w:rsid w:val="00147066"/>
    <w:rsid w:val="0014706B"/>
    <w:rsid w:val="00147843"/>
    <w:rsid w:val="00147A90"/>
    <w:rsid w:val="00147B34"/>
    <w:rsid w:val="00147B97"/>
    <w:rsid w:val="00147E64"/>
    <w:rsid w:val="00151765"/>
    <w:rsid w:val="001519D7"/>
    <w:rsid w:val="00151A48"/>
    <w:rsid w:val="00152289"/>
    <w:rsid w:val="00152797"/>
    <w:rsid w:val="0015288F"/>
    <w:rsid w:val="001529C8"/>
    <w:rsid w:val="00152BCE"/>
    <w:rsid w:val="00152BE6"/>
    <w:rsid w:val="00152C72"/>
    <w:rsid w:val="00152DB9"/>
    <w:rsid w:val="001540D4"/>
    <w:rsid w:val="00154F7F"/>
    <w:rsid w:val="00155492"/>
    <w:rsid w:val="0015594D"/>
    <w:rsid w:val="001568ED"/>
    <w:rsid w:val="0015731F"/>
    <w:rsid w:val="0015777F"/>
    <w:rsid w:val="00157D7B"/>
    <w:rsid w:val="00157E62"/>
    <w:rsid w:val="00161046"/>
    <w:rsid w:val="00162341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F3"/>
    <w:rsid w:val="00163A69"/>
    <w:rsid w:val="00163AF4"/>
    <w:rsid w:val="00164200"/>
    <w:rsid w:val="00164264"/>
    <w:rsid w:val="00164BA4"/>
    <w:rsid w:val="00164D07"/>
    <w:rsid w:val="00164D3D"/>
    <w:rsid w:val="001660CF"/>
    <w:rsid w:val="00166977"/>
    <w:rsid w:val="00166E92"/>
    <w:rsid w:val="001672F0"/>
    <w:rsid w:val="00167639"/>
    <w:rsid w:val="001676A2"/>
    <w:rsid w:val="00167D5A"/>
    <w:rsid w:val="0017036E"/>
    <w:rsid w:val="00170504"/>
    <w:rsid w:val="00170515"/>
    <w:rsid w:val="00170B62"/>
    <w:rsid w:val="00170C2B"/>
    <w:rsid w:val="00171625"/>
    <w:rsid w:val="0017197D"/>
    <w:rsid w:val="00171A04"/>
    <w:rsid w:val="00171A77"/>
    <w:rsid w:val="00171D01"/>
    <w:rsid w:val="00172325"/>
    <w:rsid w:val="001723AC"/>
    <w:rsid w:val="001724DF"/>
    <w:rsid w:val="00172619"/>
    <w:rsid w:val="00172783"/>
    <w:rsid w:val="001730B2"/>
    <w:rsid w:val="001733EB"/>
    <w:rsid w:val="00173497"/>
    <w:rsid w:val="00173AE7"/>
    <w:rsid w:val="00174AEA"/>
    <w:rsid w:val="00174F9C"/>
    <w:rsid w:val="00174FA4"/>
    <w:rsid w:val="001764AF"/>
    <w:rsid w:val="001771D2"/>
    <w:rsid w:val="00177665"/>
    <w:rsid w:val="00177D6D"/>
    <w:rsid w:val="0018003C"/>
    <w:rsid w:val="00180959"/>
    <w:rsid w:val="00180E5C"/>
    <w:rsid w:val="00181116"/>
    <w:rsid w:val="001814CF"/>
    <w:rsid w:val="00181895"/>
    <w:rsid w:val="00181A09"/>
    <w:rsid w:val="00181F3A"/>
    <w:rsid w:val="00182EA5"/>
    <w:rsid w:val="00183AB6"/>
    <w:rsid w:val="00185178"/>
    <w:rsid w:val="00185267"/>
    <w:rsid w:val="00185A4C"/>
    <w:rsid w:val="00185A5B"/>
    <w:rsid w:val="00185C46"/>
    <w:rsid w:val="00185F9F"/>
    <w:rsid w:val="00186467"/>
    <w:rsid w:val="001871DE"/>
    <w:rsid w:val="001879DB"/>
    <w:rsid w:val="00187B82"/>
    <w:rsid w:val="00187CB3"/>
    <w:rsid w:val="001900E8"/>
    <w:rsid w:val="00190417"/>
    <w:rsid w:val="001913BF"/>
    <w:rsid w:val="00191773"/>
    <w:rsid w:val="00191971"/>
    <w:rsid w:val="00191A7C"/>
    <w:rsid w:val="00191E63"/>
    <w:rsid w:val="0019226D"/>
    <w:rsid w:val="0019236D"/>
    <w:rsid w:val="00192475"/>
    <w:rsid w:val="00192D1B"/>
    <w:rsid w:val="00192D9E"/>
    <w:rsid w:val="00193813"/>
    <w:rsid w:val="00193930"/>
    <w:rsid w:val="00194475"/>
    <w:rsid w:val="001946CA"/>
    <w:rsid w:val="00194866"/>
    <w:rsid w:val="00194DF1"/>
    <w:rsid w:val="00194F98"/>
    <w:rsid w:val="001953A4"/>
    <w:rsid w:val="00195B6A"/>
    <w:rsid w:val="00196BAA"/>
    <w:rsid w:val="001972B3"/>
    <w:rsid w:val="00197343"/>
    <w:rsid w:val="001A0450"/>
    <w:rsid w:val="001A0A33"/>
    <w:rsid w:val="001A0C3D"/>
    <w:rsid w:val="001A1792"/>
    <w:rsid w:val="001A1CCE"/>
    <w:rsid w:val="001A2772"/>
    <w:rsid w:val="001A2AAC"/>
    <w:rsid w:val="001A2BBD"/>
    <w:rsid w:val="001A3D77"/>
    <w:rsid w:val="001A3DDB"/>
    <w:rsid w:val="001A45D7"/>
    <w:rsid w:val="001A4620"/>
    <w:rsid w:val="001A4852"/>
    <w:rsid w:val="001A4C8F"/>
    <w:rsid w:val="001A5A03"/>
    <w:rsid w:val="001A5E4B"/>
    <w:rsid w:val="001A6761"/>
    <w:rsid w:val="001A7831"/>
    <w:rsid w:val="001A7837"/>
    <w:rsid w:val="001A7999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831"/>
    <w:rsid w:val="001B3221"/>
    <w:rsid w:val="001B3645"/>
    <w:rsid w:val="001B3AFC"/>
    <w:rsid w:val="001B3C82"/>
    <w:rsid w:val="001B40AE"/>
    <w:rsid w:val="001B4127"/>
    <w:rsid w:val="001B465E"/>
    <w:rsid w:val="001B470C"/>
    <w:rsid w:val="001B4941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DB3"/>
    <w:rsid w:val="001B6F52"/>
    <w:rsid w:val="001B70F0"/>
    <w:rsid w:val="001B780F"/>
    <w:rsid w:val="001B7812"/>
    <w:rsid w:val="001C0790"/>
    <w:rsid w:val="001C167E"/>
    <w:rsid w:val="001C1AB0"/>
    <w:rsid w:val="001C1C2C"/>
    <w:rsid w:val="001C21F2"/>
    <w:rsid w:val="001C2400"/>
    <w:rsid w:val="001C2BE8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56"/>
    <w:rsid w:val="001C57FA"/>
    <w:rsid w:val="001C5B92"/>
    <w:rsid w:val="001C6693"/>
    <w:rsid w:val="001C6A7B"/>
    <w:rsid w:val="001C6E0C"/>
    <w:rsid w:val="001C71ED"/>
    <w:rsid w:val="001C7AB8"/>
    <w:rsid w:val="001D0069"/>
    <w:rsid w:val="001D1815"/>
    <w:rsid w:val="001D18F4"/>
    <w:rsid w:val="001D34BD"/>
    <w:rsid w:val="001D369B"/>
    <w:rsid w:val="001D4230"/>
    <w:rsid w:val="001D426E"/>
    <w:rsid w:val="001D48E7"/>
    <w:rsid w:val="001D492E"/>
    <w:rsid w:val="001D4A50"/>
    <w:rsid w:val="001D556E"/>
    <w:rsid w:val="001D57D1"/>
    <w:rsid w:val="001D57DC"/>
    <w:rsid w:val="001D5A94"/>
    <w:rsid w:val="001D6458"/>
    <w:rsid w:val="001D68D6"/>
    <w:rsid w:val="001D7320"/>
    <w:rsid w:val="001E00AE"/>
    <w:rsid w:val="001E01A3"/>
    <w:rsid w:val="001E01DF"/>
    <w:rsid w:val="001E0288"/>
    <w:rsid w:val="001E0314"/>
    <w:rsid w:val="001E0334"/>
    <w:rsid w:val="001E0823"/>
    <w:rsid w:val="001E0DC7"/>
    <w:rsid w:val="001E0FFB"/>
    <w:rsid w:val="001E1C49"/>
    <w:rsid w:val="001E2065"/>
    <w:rsid w:val="001E3671"/>
    <w:rsid w:val="001E36BE"/>
    <w:rsid w:val="001E4257"/>
    <w:rsid w:val="001E450A"/>
    <w:rsid w:val="001E4713"/>
    <w:rsid w:val="001E4FAC"/>
    <w:rsid w:val="001E534D"/>
    <w:rsid w:val="001E56D8"/>
    <w:rsid w:val="001E577C"/>
    <w:rsid w:val="001E63CF"/>
    <w:rsid w:val="001E7A4B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4D1"/>
    <w:rsid w:val="001F466E"/>
    <w:rsid w:val="001F54A8"/>
    <w:rsid w:val="001F622D"/>
    <w:rsid w:val="001F781C"/>
    <w:rsid w:val="001F7AE3"/>
    <w:rsid w:val="00200066"/>
    <w:rsid w:val="002003DD"/>
    <w:rsid w:val="00200577"/>
    <w:rsid w:val="002012A3"/>
    <w:rsid w:val="00201BD9"/>
    <w:rsid w:val="002023AE"/>
    <w:rsid w:val="00202ADD"/>
    <w:rsid w:val="00202E24"/>
    <w:rsid w:val="00203143"/>
    <w:rsid w:val="0020372D"/>
    <w:rsid w:val="00203967"/>
    <w:rsid w:val="002042EC"/>
    <w:rsid w:val="002048F0"/>
    <w:rsid w:val="00204B5A"/>
    <w:rsid w:val="002053DE"/>
    <w:rsid w:val="00205B33"/>
    <w:rsid w:val="00205BA5"/>
    <w:rsid w:val="0020785C"/>
    <w:rsid w:val="00207E1A"/>
    <w:rsid w:val="00207FB2"/>
    <w:rsid w:val="002102FC"/>
    <w:rsid w:val="002108EF"/>
    <w:rsid w:val="0021099F"/>
    <w:rsid w:val="00211B8C"/>
    <w:rsid w:val="00211D0C"/>
    <w:rsid w:val="00211EB9"/>
    <w:rsid w:val="00211FF9"/>
    <w:rsid w:val="002134EF"/>
    <w:rsid w:val="0021359D"/>
    <w:rsid w:val="0021374A"/>
    <w:rsid w:val="00213BF8"/>
    <w:rsid w:val="00213D08"/>
    <w:rsid w:val="00213D2E"/>
    <w:rsid w:val="00215194"/>
    <w:rsid w:val="00215231"/>
    <w:rsid w:val="00215C51"/>
    <w:rsid w:val="00215D08"/>
    <w:rsid w:val="002160BC"/>
    <w:rsid w:val="00216D91"/>
    <w:rsid w:val="00216EAD"/>
    <w:rsid w:val="00217472"/>
    <w:rsid w:val="002176BE"/>
    <w:rsid w:val="00217C43"/>
    <w:rsid w:val="00217CE9"/>
    <w:rsid w:val="00217FD5"/>
    <w:rsid w:val="00220036"/>
    <w:rsid w:val="002202D6"/>
    <w:rsid w:val="0022043D"/>
    <w:rsid w:val="00220581"/>
    <w:rsid w:val="002209D7"/>
    <w:rsid w:val="00220A5B"/>
    <w:rsid w:val="002211BD"/>
    <w:rsid w:val="00221473"/>
    <w:rsid w:val="00222B9A"/>
    <w:rsid w:val="00222DB4"/>
    <w:rsid w:val="0022334F"/>
    <w:rsid w:val="0022347B"/>
    <w:rsid w:val="002235CA"/>
    <w:rsid w:val="0022438C"/>
    <w:rsid w:val="00224EA9"/>
    <w:rsid w:val="0022567B"/>
    <w:rsid w:val="002256BC"/>
    <w:rsid w:val="00225786"/>
    <w:rsid w:val="00225B30"/>
    <w:rsid w:val="00225BF0"/>
    <w:rsid w:val="002265ED"/>
    <w:rsid w:val="00227063"/>
    <w:rsid w:val="00227AF8"/>
    <w:rsid w:val="00227FC8"/>
    <w:rsid w:val="00230DC6"/>
    <w:rsid w:val="00231333"/>
    <w:rsid w:val="0023139A"/>
    <w:rsid w:val="00231A8C"/>
    <w:rsid w:val="00231B4D"/>
    <w:rsid w:val="00231D92"/>
    <w:rsid w:val="00231E40"/>
    <w:rsid w:val="00232027"/>
    <w:rsid w:val="00232742"/>
    <w:rsid w:val="00232E61"/>
    <w:rsid w:val="0023333D"/>
    <w:rsid w:val="002335AA"/>
    <w:rsid w:val="002337E8"/>
    <w:rsid w:val="00233BF0"/>
    <w:rsid w:val="00233BFC"/>
    <w:rsid w:val="00233EB3"/>
    <w:rsid w:val="002349DA"/>
    <w:rsid w:val="00235271"/>
    <w:rsid w:val="00235824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04C6"/>
    <w:rsid w:val="00241047"/>
    <w:rsid w:val="00242735"/>
    <w:rsid w:val="00243489"/>
    <w:rsid w:val="00244075"/>
    <w:rsid w:val="0024418B"/>
    <w:rsid w:val="00245008"/>
    <w:rsid w:val="0024501E"/>
    <w:rsid w:val="00245AFF"/>
    <w:rsid w:val="00245D02"/>
    <w:rsid w:val="00245F1C"/>
    <w:rsid w:val="00245F99"/>
    <w:rsid w:val="002461E4"/>
    <w:rsid w:val="0024656B"/>
    <w:rsid w:val="002474AC"/>
    <w:rsid w:val="002476CC"/>
    <w:rsid w:val="00250407"/>
    <w:rsid w:val="002505B3"/>
    <w:rsid w:val="00250BF7"/>
    <w:rsid w:val="00250E07"/>
    <w:rsid w:val="002516FF"/>
    <w:rsid w:val="00251833"/>
    <w:rsid w:val="00251847"/>
    <w:rsid w:val="0025215B"/>
    <w:rsid w:val="00252549"/>
    <w:rsid w:val="00252B81"/>
    <w:rsid w:val="00253F13"/>
    <w:rsid w:val="00253F7F"/>
    <w:rsid w:val="002549CF"/>
    <w:rsid w:val="002557A9"/>
    <w:rsid w:val="00255A20"/>
    <w:rsid w:val="00255C02"/>
    <w:rsid w:val="00255E31"/>
    <w:rsid w:val="00256123"/>
    <w:rsid w:val="002565FB"/>
    <w:rsid w:val="002566DF"/>
    <w:rsid w:val="00256FC3"/>
    <w:rsid w:val="00260078"/>
    <w:rsid w:val="00260263"/>
    <w:rsid w:val="002603A4"/>
    <w:rsid w:val="002604F5"/>
    <w:rsid w:val="0026081E"/>
    <w:rsid w:val="00261203"/>
    <w:rsid w:val="0026145F"/>
    <w:rsid w:val="00261460"/>
    <w:rsid w:val="00261572"/>
    <w:rsid w:val="00261680"/>
    <w:rsid w:val="0026171F"/>
    <w:rsid w:val="002619AA"/>
    <w:rsid w:val="00261A56"/>
    <w:rsid w:val="00262586"/>
    <w:rsid w:val="002625EB"/>
    <w:rsid w:val="00262B86"/>
    <w:rsid w:val="002634CB"/>
    <w:rsid w:val="00263802"/>
    <w:rsid w:val="00263D0F"/>
    <w:rsid w:val="00264728"/>
    <w:rsid w:val="002648A6"/>
    <w:rsid w:val="00264938"/>
    <w:rsid w:val="00264BA7"/>
    <w:rsid w:val="00264D51"/>
    <w:rsid w:val="00264E57"/>
    <w:rsid w:val="00265974"/>
    <w:rsid w:val="002666B3"/>
    <w:rsid w:val="00266A4E"/>
    <w:rsid w:val="00266E3E"/>
    <w:rsid w:val="00266F47"/>
    <w:rsid w:val="00267AD0"/>
    <w:rsid w:val="00267FF0"/>
    <w:rsid w:val="00270582"/>
    <w:rsid w:val="002707CC"/>
    <w:rsid w:val="002708FF"/>
    <w:rsid w:val="00270DF7"/>
    <w:rsid w:val="00271D8D"/>
    <w:rsid w:val="00271E9A"/>
    <w:rsid w:val="0027216C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A53"/>
    <w:rsid w:val="00280B22"/>
    <w:rsid w:val="00281113"/>
    <w:rsid w:val="002814D4"/>
    <w:rsid w:val="0028236A"/>
    <w:rsid w:val="00282392"/>
    <w:rsid w:val="002823B8"/>
    <w:rsid w:val="002826DF"/>
    <w:rsid w:val="00282850"/>
    <w:rsid w:val="00282AF2"/>
    <w:rsid w:val="00283090"/>
    <w:rsid w:val="00283474"/>
    <w:rsid w:val="00283766"/>
    <w:rsid w:val="002840D0"/>
    <w:rsid w:val="0028432F"/>
    <w:rsid w:val="0028449F"/>
    <w:rsid w:val="00284921"/>
    <w:rsid w:val="00284D52"/>
    <w:rsid w:val="00284F27"/>
    <w:rsid w:val="00285156"/>
    <w:rsid w:val="002852AF"/>
    <w:rsid w:val="00285303"/>
    <w:rsid w:val="00285326"/>
    <w:rsid w:val="0028555F"/>
    <w:rsid w:val="002855E9"/>
    <w:rsid w:val="002856D7"/>
    <w:rsid w:val="002859B1"/>
    <w:rsid w:val="00285EF7"/>
    <w:rsid w:val="002862B3"/>
    <w:rsid w:val="002866AC"/>
    <w:rsid w:val="00286889"/>
    <w:rsid w:val="00286A12"/>
    <w:rsid w:val="00286B5C"/>
    <w:rsid w:val="00287318"/>
    <w:rsid w:val="00287BF1"/>
    <w:rsid w:val="00290A49"/>
    <w:rsid w:val="00290C6A"/>
    <w:rsid w:val="00290CA7"/>
    <w:rsid w:val="00291000"/>
    <w:rsid w:val="002912DE"/>
    <w:rsid w:val="002913D9"/>
    <w:rsid w:val="00291CB0"/>
    <w:rsid w:val="00291EAF"/>
    <w:rsid w:val="00292520"/>
    <w:rsid w:val="00292672"/>
    <w:rsid w:val="00293386"/>
    <w:rsid w:val="002939C8"/>
    <w:rsid w:val="00293AF7"/>
    <w:rsid w:val="00293DAB"/>
    <w:rsid w:val="0029429E"/>
    <w:rsid w:val="00294A88"/>
    <w:rsid w:val="00295116"/>
    <w:rsid w:val="00295AD0"/>
    <w:rsid w:val="00295CEF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1BC9"/>
    <w:rsid w:val="002A1C98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C1F"/>
    <w:rsid w:val="002A5C55"/>
    <w:rsid w:val="002A5CBF"/>
    <w:rsid w:val="002A5EB9"/>
    <w:rsid w:val="002A6007"/>
    <w:rsid w:val="002A6965"/>
    <w:rsid w:val="002A6974"/>
    <w:rsid w:val="002A6D19"/>
    <w:rsid w:val="002A7215"/>
    <w:rsid w:val="002A7252"/>
    <w:rsid w:val="002A7297"/>
    <w:rsid w:val="002A7974"/>
    <w:rsid w:val="002A7C04"/>
    <w:rsid w:val="002A7C74"/>
    <w:rsid w:val="002A7F8F"/>
    <w:rsid w:val="002B0FF7"/>
    <w:rsid w:val="002B104F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9FF"/>
    <w:rsid w:val="002B4320"/>
    <w:rsid w:val="002B4593"/>
    <w:rsid w:val="002B45AE"/>
    <w:rsid w:val="002B49A5"/>
    <w:rsid w:val="002B49DE"/>
    <w:rsid w:val="002B4E7D"/>
    <w:rsid w:val="002B500F"/>
    <w:rsid w:val="002B5850"/>
    <w:rsid w:val="002B5B36"/>
    <w:rsid w:val="002B608D"/>
    <w:rsid w:val="002B6122"/>
    <w:rsid w:val="002B62CF"/>
    <w:rsid w:val="002B6A4A"/>
    <w:rsid w:val="002B6D4C"/>
    <w:rsid w:val="002B7395"/>
    <w:rsid w:val="002B7A03"/>
    <w:rsid w:val="002C0088"/>
    <w:rsid w:val="002C01D9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7A5"/>
    <w:rsid w:val="002C3A8C"/>
    <w:rsid w:val="002C3BD8"/>
    <w:rsid w:val="002C3F64"/>
    <w:rsid w:val="002C468C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4026"/>
    <w:rsid w:val="002D4972"/>
    <w:rsid w:val="002D55D4"/>
    <w:rsid w:val="002D5B7D"/>
    <w:rsid w:val="002D5C55"/>
    <w:rsid w:val="002D5F86"/>
    <w:rsid w:val="002D645D"/>
    <w:rsid w:val="002D6A8C"/>
    <w:rsid w:val="002D6FE8"/>
    <w:rsid w:val="002D7347"/>
    <w:rsid w:val="002D7607"/>
    <w:rsid w:val="002D7683"/>
    <w:rsid w:val="002D7972"/>
    <w:rsid w:val="002E0709"/>
    <w:rsid w:val="002E08B3"/>
    <w:rsid w:val="002E10A5"/>
    <w:rsid w:val="002E1156"/>
    <w:rsid w:val="002E12CA"/>
    <w:rsid w:val="002E1922"/>
    <w:rsid w:val="002E20BA"/>
    <w:rsid w:val="002E20FC"/>
    <w:rsid w:val="002E21CF"/>
    <w:rsid w:val="002E2ED4"/>
    <w:rsid w:val="002E34A7"/>
    <w:rsid w:val="002E3A9F"/>
    <w:rsid w:val="002E3C11"/>
    <w:rsid w:val="002E3D43"/>
    <w:rsid w:val="002E4F3D"/>
    <w:rsid w:val="002E5625"/>
    <w:rsid w:val="002E5695"/>
    <w:rsid w:val="002E5A07"/>
    <w:rsid w:val="002E6044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99C"/>
    <w:rsid w:val="002F2EAF"/>
    <w:rsid w:val="002F2FA2"/>
    <w:rsid w:val="002F2FAE"/>
    <w:rsid w:val="002F3A55"/>
    <w:rsid w:val="002F3B2A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C7E"/>
    <w:rsid w:val="002F75D3"/>
    <w:rsid w:val="002F7D50"/>
    <w:rsid w:val="002F7EB0"/>
    <w:rsid w:val="002F7FF9"/>
    <w:rsid w:val="003002FB"/>
    <w:rsid w:val="0030115F"/>
    <w:rsid w:val="00302075"/>
    <w:rsid w:val="003032BE"/>
    <w:rsid w:val="003036E5"/>
    <w:rsid w:val="00303B19"/>
    <w:rsid w:val="00303C3D"/>
    <w:rsid w:val="00303F75"/>
    <w:rsid w:val="003046E5"/>
    <w:rsid w:val="003049B1"/>
    <w:rsid w:val="003049C4"/>
    <w:rsid w:val="00304FB3"/>
    <w:rsid w:val="00305545"/>
    <w:rsid w:val="00305DBB"/>
    <w:rsid w:val="00306C60"/>
    <w:rsid w:val="00306E05"/>
    <w:rsid w:val="00306E93"/>
    <w:rsid w:val="00310646"/>
    <w:rsid w:val="003106C2"/>
    <w:rsid w:val="00310EDA"/>
    <w:rsid w:val="0031155E"/>
    <w:rsid w:val="00311589"/>
    <w:rsid w:val="0031190A"/>
    <w:rsid w:val="00311A13"/>
    <w:rsid w:val="00312935"/>
    <w:rsid w:val="003133C1"/>
    <w:rsid w:val="00313481"/>
    <w:rsid w:val="0031394C"/>
    <w:rsid w:val="00314491"/>
    <w:rsid w:val="00314A90"/>
    <w:rsid w:val="00315401"/>
    <w:rsid w:val="00315706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308F"/>
    <w:rsid w:val="00323311"/>
    <w:rsid w:val="0032366D"/>
    <w:rsid w:val="00323717"/>
    <w:rsid w:val="003237E3"/>
    <w:rsid w:val="00323B74"/>
    <w:rsid w:val="003240B2"/>
    <w:rsid w:val="0032435E"/>
    <w:rsid w:val="003253EB"/>
    <w:rsid w:val="00326407"/>
    <w:rsid w:val="00326BC1"/>
    <w:rsid w:val="0032724D"/>
    <w:rsid w:val="003274A3"/>
    <w:rsid w:val="003277AF"/>
    <w:rsid w:val="00327E74"/>
    <w:rsid w:val="00330684"/>
    <w:rsid w:val="00330E7F"/>
    <w:rsid w:val="00331405"/>
    <w:rsid w:val="00331722"/>
    <w:rsid w:val="00331E18"/>
    <w:rsid w:val="003325A5"/>
    <w:rsid w:val="00332DDA"/>
    <w:rsid w:val="00332FD9"/>
    <w:rsid w:val="0033313E"/>
    <w:rsid w:val="00333A29"/>
    <w:rsid w:val="00334DBE"/>
    <w:rsid w:val="00334F55"/>
    <w:rsid w:val="00335EC1"/>
    <w:rsid w:val="00336332"/>
    <w:rsid w:val="003365F6"/>
    <w:rsid w:val="003366F4"/>
    <w:rsid w:val="00337175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35"/>
    <w:rsid w:val="003421F2"/>
    <w:rsid w:val="003422D2"/>
    <w:rsid w:val="003424DC"/>
    <w:rsid w:val="003425B8"/>
    <w:rsid w:val="00343069"/>
    <w:rsid w:val="0034361A"/>
    <w:rsid w:val="003436B5"/>
    <w:rsid w:val="00343CF0"/>
    <w:rsid w:val="00343EAD"/>
    <w:rsid w:val="00343ECE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ADC"/>
    <w:rsid w:val="00350249"/>
    <w:rsid w:val="003504E4"/>
    <w:rsid w:val="003506B3"/>
    <w:rsid w:val="0035081F"/>
    <w:rsid w:val="00350A75"/>
    <w:rsid w:val="00350F5A"/>
    <w:rsid w:val="0035122C"/>
    <w:rsid w:val="00351C33"/>
    <w:rsid w:val="00351CB5"/>
    <w:rsid w:val="0035282D"/>
    <w:rsid w:val="00352C5D"/>
    <w:rsid w:val="00353142"/>
    <w:rsid w:val="0035343E"/>
    <w:rsid w:val="0035430C"/>
    <w:rsid w:val="00354633"/>
    <w:rsid w:val="00354873"/>
    <w:rsid w:val="00354A75"/>
    <w:rsid w:val="00355572"/>
    <w:rsid w:val="00355A8D"/>
    <w:rsid w:val="00355BEA"/>
    <w:rsid w:val="00355C6B"/>
    <w:rsid w:val="003560A6"/>
    <w:rsid w:val="003568E2"/>
    <w:rsid w:val="00357075"/>
    <w:rsid w:val="003603E4"/>
    <w:rsid w:val="003604EA"/>
    <w:rsid w:val="003605D0"/>
    <w:rsid w:val="003614B9"/>
    <w:rsid w:val="0036175E"/>
    <w:rsid w:val="003619DE"/>
    <w:rsid w:val="00361B9D"/>
    <w:rsid w:val="003623EB"/>
    <w:rsid w:val="003626BF"/>
    <w:rsid w:val="00362A0A"/>
    <w:rsid w:val="00363308"/>
    <w:rsid w:val="003636FC"/>
    <w:rsid w:val="003637B0"/>
    <w:rsid w:val="00363AE3"/>
    <w:rsid w:val="00364110"/>
    <w:rsid w:val="0036450C"/>
    <w:rsid w:val="003649C6"/>
    <w:rsid w:val="00364D6E"/>
    <w:rsid w:val="00365247"/>
    <w:rsid w:val="00365AED"/>
    <w:rsid w:val="00365F80"/>
    <w:rsid w:val="00365FB5"/>
    <w:rsid w:val="0036614F"/>
    <w:rsid w:val="0036646A"/>
    <w:rsid w:val="00367297"/>
    <w:rsid w:val="00367321"/>
    <w:rsid w:val="0036743A"/>
    <w:rsid w:val="00367E48"/>
    <w:rsid w:val="0037016A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874"/>
    <w:rsid w:val="00374B33"/>
    <w:rsid w:val="00375060"/>
    <w:rsid w:val="00375478"/>
    <w:rsid w:val="00375BED"/>
    <w:rsid w:val="003772D8"/>
    <w:rsid w:val="0037765E"/>
    <w:rsid w:val="00380B1E"/>
    <w:rsid w:val="00381038"/>
    <w:rsid w:val="00381847"/>
    <w:rsid w:val="00381956"/>
    <w:rsid w:val="00382102"/>
    <w:rsid w:val="0038239D"/>
    <w:rsid w:val="003823F5"/>
    <w:rsid w:val="003829AA"/>
    <w:rsid w:val="00382CA3"/>
    <w:rsid w:val="00382FC2"/>
    <w:rsid w:val="0038318E"/>
    <w:rsid w:val="0038327B"/>
    <w:rsid w:val="0038342A"/>
    <w:rsid w:val="00383436"/>
    <w:rsid w:val="00383CC6"/>
    <w:rsid w:val="0038408A"/>
    <w:rsid w:val="0038425B"/>
    <w:rsid w:val="003843DB"/>
    <w:rsid w:val="00384915"/>
    <w:rsid w:val="00384943"/>
    <w:rsid w:val="00384C23"/>
    <w:rsid w:val="00384E94"/>
    <w:rsid w:val="003864B2"/>
    <w:rsid w:val="00386C71"/>
    <w:rsid w:val="00387DAC"/>
    <w:rsid w:val="00387F41"/>
    <w:rsid w:val="0039075D"/>
    <w:rsid w:val="00390DE1"/>
    <w:rsid w:val="00390FDD"/>
    <w:rsid w:val="00391891"/>
    <w:rsid w:val="00392116"/>
    <w:rsid w:val="00392917"/>
    <w:rsid w:val="003929B3"/>
    <w:rsid w:val="0039394C"/>
    <w:rsid w:val="00393E21"/>
    <w:rsid w:val="00393EB7"/>
    <w:rsid w:val="00393FE3"/>
    <w:rsid w:val="00394632"/>
    <w:rsid w:val="00394A23"/>
    <w:rsid w:val="00394F3B"/>
    <w:rsid w:val="00395F0D"/>
    <w:rsid w:val="0039626A"/>
    <w:rsid w:val="00396A3D"/>
    <w:rsid w:val="00397EB7"/>
    <w:rsid w:val="003A005C"/>
    <w:rsid w:val="003A0105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312C"/>
    <w:rsid w:val="003A326A"/>
    <w:rsid w:val="003A3957"/>
    <w:rsid w:val="003A3CD2"/>
    <w:rsid w:val="003A3D93"/>
    <w:rsid w:val="003A4977"/>
    <w:rsid w:val="003A4A4A"/>
    <w:rsid w:val="003A5AE9"/>
    <w:rsid w:val="003A5D81"/>
    <w:rsid w:val="003A794C"/>
    <w:rsid w:val="003A7FD3"/>
    <w:rsid w:val="003B1258"/>
    <w:rsid w:val="003B1CB7"/>
    <w:rsid w:val="003B267F"/>
    <w:rsid w:val="003B2DCC"/>
    <w:rsid w:val="003B2EEB"/>
    <w:rsid w:val="003B371B"/>
    <w:rsid w:val="003B3869"/>
    <w:rsid w:val="003B400B"/>
    <w:rsid w:val="003B4012"/>
    <w:rsid w:val="003B4728"/>
    <w:rsid w:val="003B4E25"/>
    <w:rsid w:val="003B4F5C"/>
    <w:rsid w:val="003B513B"/>
    <w:rsid w:val="003B5140"/>
    <w:rsid w:val="003B51C9"/>
    <w:rsid w:val="003B52A7"/>
    <w:rsid w:val="003B52C3"/>
    <w:rsid w:val="003B56AA"/>
    <w:rsid w:val="003B5735"/>
    <w:rsid w:val="003B5D8B"/>
    <w:rsid w:val="003B67FF"/>
    <w:rsid w:val="003B799B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08A"/>
    <w:rsid w:val="003C38A9"/>
    <w:rsid w:val="003C3C73"/>
    <w:rsid w:val="003C3EE5"/>
    <w:rsid w:val="003C41FA"/>
    <w:rsid w:val="003C4614"/>
    <w:rsid w:val="003C4703"/>
    <w:rsid w:val="003C4857"/>
    <w:rsid w:val="003C4B11"/>
    <w:rsid w:val="003C5242"/>
    <w:rsid w:val="003C52FC"/>
    <w:rsid w:val="003C5BFA"/>
    <w:rsid w:val="003C5C35"/>
    <w:rsid w:val="003C5C78"/>
    <w:rsid w:val="003C5CB2"/>
    <w:rsid w:val="003D056B"/>
    <w:rsid w:val="003D1894"/>
    <w:rsid w:val="003D1910"/>
    <w:rsid w:val="003D209B"/>
    <w:rsid w:val="003D2116"/>
    <w:rsid w:val="003D298E"/>
    <w:rsid w:val="003D36F9"/>
    <w:rsid w:val="003D3CFB"/>
    <w:rsid w:val="003D40BF"/>
    <w:rsid w:val="003D455D"/>
    <w:rsid w:val="003D59B0"/>
    <w:rsid w:val="003D5B12"/>
    <w:rsid w:val="003D5D08"/>
    <w:rsid w:val="003D5EA3"/>
    <w:rsid w:val="003D656A"/>
    <w:rsid w:val="003D6B12"/>
    <w:rsid w:val="003D7480"/>
    <w:rsid w:val="003E0820"/>
    <w:rsid w:val="003E0977"/>
    <w:rsid w:val="003E1093"/>
    <w:rsid w:val="003E1880"/>
    <w:rsid w:val="003E212A"/>
    <w:rsid w:val="003E224F"/>
    <w:rsid w:val="003E22D3"/>
    <w:rsid w:val="003E2AD1"/>
    <w:rsid w:val="003E32CA"/>
    <w:rsid w:val="003E37DB"/>
    <w:rsid w:val="003E3E3B"/>
    <w:rsid w:val="003E5656"/>
    <w:rsid w:val="003E590A"/>
    <w:rsid w:val="003E60D4"/>
    <w:rsid w:val="003E6387"/>
    <w:rsid w:val="003E64A1"/>
    <w:rsid w:val="003E683F"/>
    <w:rsid w:val="003E6859"/>
    <w:rsid w:val="003E7908"/>
    <w:rsid w:val="003E7D64"/>
    <w:rsid w:val="003F01BA"/>
    <w:rsid w:val="003F01FB"/>
    <w:rsid w:val="003F0685"/>
    <w:rsid w:val="003F075A"/>
    <w:rsid w:val="003F1EA9"/>
    <w:rsid w:val="003F3CA9"/>
    <w:rsid w:val="003F3E1E"/>
    <w:rsid w:val="003F3F42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CC4"/>
    <w:rsid w:val="003F741D"/>
    <w:rsid w:val="003F7A29"/>
    <w:rsid w:val="003F7A71"/>
    <w:rsid w:val="003F7E68"/>
    <w:rsid w:val="00400341"/>
    <w:rsid w:val="00400924"/>
    <w:rsid w:val="00400AAC"/>
    <w:rsid w:val="0040118B"/>
    <w:rsid w:val="0040168B"/>
    <w:rsid w:val="00401DC8"/>
    <w:rsid w:val="00401ED1"/>
    <w:rsid w:val="00402C7C"/>
    <w:rsid w:val="00404172"/>
    <w:rsid w:val="00405596"/>
    <w:rsid w:val="004067AE"/>
    <w:rsid w:val="00406D3F"/>
    <w:rsid w:val="00406FA6"/>
    <w:rsid w:val="00407953"/>
    <w:rsid w:val="004079C2"/>
    <w:rsid w:val="00407BC4"/>
    <w:rsid w:val="00410A1B"/>
    <w:rsid w:val="00411813"/>
    <w:rsid w:val="00411C46"/>
    <w:rsid w:val="004124F6"/>
    <w:rsid w:val="00412DCE"/>
    <w:rsid w:val="00413710"/>
    <w:rsid w:val="0041427C"/>
    <w:rsid w:val="00414C4C"/>
    <w:rsid w:val="00414CCA"/>
    <w:rsid w:val="00414CFB"/>
    <w:rsid w:val="0041523C"/>
    <w:rsid w:val="0041544A"/>
    <w:rsid w:val="00416040"/>
    <w:rsid w:val="004168EC"/>
    <w:rsid w:val="00416CC1"/>
    <w:rsid w:val="00416D15"/>
    <w:rsid w:val="00417281"/>
    <w:rsid w:val="00417B0E"/>
    <w:rsid w:val="00417CC2"/>
    <w:rsid w:val="00417D4F"/>
    <w:rsid w:val="00417F62"/>
    <w:rsid w:val="00420300"/>
    <w:rsid w:val="00420ADE"/>
    <w:rsid w:val="00421101"/>
    <w:rsid w:val="004213E9"/>
    <w:rsid w:val="004218A9"/>
    <w:rsid w:val="00421D85"/>
    <w:rsid w:val="00421FE1"/>
    <w:rsid w:val="004220AF"/>
    <w:rsid w:val="00422954"/>
    <w:rsid w:val="00422E3F"/>
    <w:rsid w:val="00422EB5"/>
    <w:rsid w:val="00423182"/>
    <w:rsid w:val="004231C3"/>
    <w:rsid w:val="00423AFD"/>
    <w:rsid w:val="00423B5E"/>
    <w:rsid w:val="00424850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279"/>
    <w:rsid w:val="00427327"/>
    <w:rsid w:val="004276D0"/>
    <w:rsid w:val="0043019C"/>
    <w:rsid w:val="00430444"/>
    <w:rsid w:val="00431BF7"/>
    <w:rsid w:val="0043209B"/>
    <w:rsid w:val="00432359"/>
    <w:rsid w:val="00432917"/>
    <w:rsid w:val="004341B7"/>
    <w:rsid w:val="00434727"/>
    <w:rsid w:val="00434BA5"/>
    <w:rsid w:val="00434CE8"/>
    <w:rsid w:val="00435B09"/>
    <w:rsid w:val="00435EC7"/>
    <w:rsid w:val="004363AC"/>
    <w:rsid w:val="00436EA8"/>
    <w:rsid w:val="00437481"/>
    <w:rsid w:val="00437B94"/>
    <w:rsid w:val="00437FA2"/>
    <w:rsid w:val="004404C1"/>
    <w:rsid w:val="004405DD"/>
    <w:rsid w:val="0044061C"/>
    <w:rsid w:val="00440773"/>
    <w:rsid w:val="00440AE4"/>
    <w:rsid w:val="00441078"/>
    <w:rsid w:val="004412FD"/>
    <w:rsid w:val="004419B2"/>
    <w:rsid w:val="004426F0"/>
    <w:rsid w:val="004429C1"/>
    <w:rsid w:val="00442DDC"/>
    <w:rsid w:val="0044303F"/>
    <w:rsid w:val="00443209"/>
    <w:rsid w:val="004442A5"/>
    <w:rsid w:val="00444624"/>
    <w:rsid w:val="00444DEC"/>
    <w:rsid w:val="00444F90"/>
    <w:rsid w:val="0044507F"/>
    <w:rsid w:val="00445382"/>
    <w:rsid w:val="004459A3"/>
    <w:rsid w:val="00445C7F"/>
    <w:rsid w:val="0044602E"/>
    <w:rsid w:val="00446C96"/>
    <w:rsid w:val="004470B0"/>
    <w:rsid w:val="00447460"/>
    <w:rsid w:val="00450029"/>
    <w:rsid w:val="00450036"/>
    <w:rsid w:val="0045023A"/>
    <w:rsid w:val="00451220"/>
    <w:rsid w:val="0045132B"/>
    <w:rsid w:val="004515A8"/>
    <w:rsid w:val="0045287D"/>
    <w:rsid w:val="0045315E"/>
    <w:rsid w:val="00453BFD"/>
    <w:rsid w:val="00454663"/>
    <w:rsid w:val="00454952"/>
    <w:rsid w:val="0045498F"/>
    <w:rsid w:val="004549E7"/>
    <w:rsid w:val="00454DAA"/>
    <w:rsid w:val="00455B27"/>
    <w:rsid w:val="00455BCF"/>
    <w:rsid w:val="00455CE6"/>
    <w:rsid w:val="00455D8F"/>
    <w:rsid w:val="00456BF3"/>
    <w:rsid w:val="00456D21"/>
    <w:rsid w:val="00456F3D"/>
    <w:rsid w:val="0045703A"/>
    <w:rsid w:val="0045717A"/>
    <w:rsid w:val="004571DB"/>
    <w:rsid w:val="00457202"/>
    <w:rsid w:val="00457455"/>
    <w:rsid w:val="004575A9"/>
    <w:rsid w:val="0045771D"/>
    <w:rsid w:val="004577EA"/>
    <w:rsid w:val="0046083D"/>
    <w:rsid w:val="004609C1"/>
    <w:rsid w:val="00461961"/>
    <w:rsid w:val="00461BFE"/>
    <w:rsid w:val="00461D01"/>
    <w:rsid w:val="00462686"/>
    <w:rsid w:val="00462B75"/>
    <w:rsid w:val="00462EF2"/>
    <w:rsid w:val="004636D5"/>
    <w:rsid w:val="00464246"/>
    <w:rsid w:val="00464618"/>
    <w:rsid w:val="00464BF8"/>
    <w:rsid w:val="00464C68"/>
    <w:rsid w:val="00464EA7"/>
    <w:rsid w:val="00465131"/>
    <w:rsid w:val="00465695"/>
    <w:rsid w:val="004664CA"/>
    <w:rsid w:val="004669AA"/>
    <w:rsid w:val="004676AA"/>
    <w:rsid w:val="00467B3F"/>
    <w:rsid w:val="00467E29"/>
    <w:rsid w:val="00470237"/>
    <w:rsid w:val="0047130A"/>
    <w:rsid w:val="00471E53"/>
    <w:rsid w:val="00472652"/>
    <w:rsid w:val="00472AF9"/>
    <w:rsid w:val="00472D9D"/>
    <w:rsid w:val="00472F3F"/>
    <w:rsid w:val="004733F5"/>
    <w:rsid w:val="00473D13"/>
    <w:rsid w:val="00474179"/>
    <w:rsid w:val="0047427A"/>
    <w:rsid w:val="004745C3"/>
    <w:rsid w:val="00474EAC"/>
    <w:rsid w:val="0047599A"/>
    <w:rsid w:val="00475E9D"/>
    <w:rsid w:val="00475FBD"/>
    <w:rsid w:val="00476268"/>
    <w:rsid w:val="00476887"/>
    <w:rsid w:val="00476CA5"/>
    <w:rsid w:val="0047704D"/>
    <w:rsid w:val="00477E91"/>
    <w:rsid w:val="00477F34"/>
    <w:rsid w:val="004800AD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49F"/>
    <w:rsid w:val="00483A7B"/>
    <w:rsid w:val="00483B9E"/>
    <w:rsid w:val="00483E68"/>
    <w:rsid w:val="00484114"/>
    <w:rsid w:val="00484B99"/>
    <w:rsid w:val="004858CC"/>
    <w:rsid w:val="00485A12"/>
    <w:rsid w:val="004869B9"/>
    <w:rsid w:val="00486E7E"/>
    <w:rsid w:val="00486EBC"/>
    <w:rsid w:val="00486F99"/>
    <w:rsid w:val="0048735E"/>
    <w:rsid w:val="00487467"/>
    <w:rsid w:val="0048747E"/>
    <w:rsid w:val="00487A94"/>
    <w:rsid w:val="00487AB9"/>
    <w:rsid w:val="00487BAA"/>
    <w:rsid w:val="00487CB4"/>
    <w:rsid w:val="004905E3"/>
    <w:rsid w:val="00490AB8"/>
    <w:rsid w:val="0049139E"/>
    <w:rsid w:val="00491BD8"/>
    <w:rsid w:val="00491E8E"/>
    <w:rsid w:val="00492D1B"/>
    <w:rsid w:val="00493051"/>
    <w:rsid w:val="0049574F"/>
    <w:rsid w:val="00495A7C"/>
    <w:rsid w:val="00495CA6"/>
    <w:rsid w:val="00495F8D"/>
    <w:rsid w:val="004962C3"/>
    <w:rsid w:val="004962D1"/>
    <w:rsid w:val="00496420"/>
    <w:rsid w:val="00496801"/>
    <w:rsid w:val="004969D4"/>
    <w:rsid w:val="00496D6B"/>
    <w:rsid w:val="00496F9E"/>
    <w:rsid w:val="00497126"/>
    <w:rsid w:val="00497877"/>
    <w:rsid w:val="00497E93"/>
    <w:rsid w:val="004A0A28"/>
    <w:rsid w:val="004A1830"/>
    <w:rsid w:val="004A1E51"/>
    <w:rsid w:val="004A1FC2"/>
    <w:rsid w:val="004A2298"/>
    <w:rsid w:val="004A271C"/>
    <w:rsid w:val="004A2DCB"/>
    <w:rsid w:val="004A36F5"/>
    <w:rsid w:val="004A3865"/>
    <w:rsid w:val="004A4BA8"/>
    <w:rsid w:val="004A5563"/>
    <w:rsid w:val="004A56B2"/>
    <w:rsid w:val="004A5836"/>
    <w:rsid w:val="004A58D5"/>
    <w:rsid w:val="004A6175"/>
    <w:rsid w:val="004A6701"/>
    <w:rsid w:val="004A6FB6"/>
    <w:rsid w:val="004A6FD8"/>
    <w:rsid w:val="004A7D61"/>
    <w:rsid w:val="004B0657"/>
    <w:rsid w:val="004B0C1E"/>
    <w:rsid w:val="004B1324"/>
    <w:rsid w:val="004B1C4E"/>
    <w:rsid w:val="004B2B94"/>
    <w:rsid w:val="004B2D51"/>
    <w:rsid w:val="004B2DFB"/>
    <w:rsid w:val="004B2FC7"/>
    <w:rsid w:val="004B30EC"/>
    <w:rsid w:val="004B3171"/>
    <w:rsid w:val="004B31CB"/>
    <w:rsid w:val="004B3410"/>
    <w:rsid w:val="004B4434"/>
    <w:rsid w:val="004B5292"/>
    <w:rsid w:val="004B56FB"/>
    <w:rsid w:val="004B5CF0"/>
    <w:rsid w:val="004B621B"/>
    <w:rsid w:val="004B625C"/>
    <w:rsid w:val="004B690D"/>
    <w:rsid w:val="004B6ABD"/>
    <w:rsid w:val="004B7170"/>
    <w:rsid w:val="004C0498"/>
    <w:rsid w:val="004C081D"/>
    <w:rsid w:val="004C1759"/>
    <w:rsid w:val="004C1B6A"/>
    <w:rsid w:val="004C1F4E"/>
    <w:rsid w:val="004C2141"/>
    <w:rsid w:val="004C27AA"/>
    <w:rsid w:val="004C2E35"/>
    <w:rsid w:val="004C3A5D"/>
    <w:rsid w:val="004C3D7A"/>
    <w:rsid w:val="004C4986"/>
    <w:rsid w:val="004C4A3B"/>
    <w:rsid w:val="004C507C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6DE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C1A"/>
    <w:rsid w:val="004D1E04"/>
    <w:rsid w:val="004D205C"/>
    <w:rsid w:val="004D29CC"/>
    <w:rsid w:val="004D31BB"/>
    <w:rsid w:val="004D3550"/>
    <w:rsid w:val="004D3667"/>
    <w:rsid w:val="004D41C2"/>
    <w:rsid w:val="004D43F9"/>
    <w:rsid w:val="004D49CB"/>
    <w:rsid w:val="004D4A9F"/>
    <w:rsid w:val="004D4E61"/>
    <w:rsid w:val="004D5B8B"/>
    <w:rsid w:val="004D5C31"/>
    <w:rsid w:val="004D641B"/>
    <w:rsid w:val="004D669E"/>
    <w:rsid w:val="004D6BA5"/>
    <w:rsid w:val="004D7EC0"/>
    <w:rsid w:val="004E0235"/>
    <w:rsid w:val="004E0763"/>
    <w:rsid w:val="004E09B8"/>
    <w:rsid w:val="004E09F6"/>
    <w:rsid w:val="004E15B5"/>
    <w:rsid w:val="004E1C4D"/>
    <w:rsid w:val="004E2B80"/>
    <w:rsid w:val="004E3384"/>
    <w:rsid w:val="004E386E"/>
    <w:rsid w:val="004E3D8A"/>
    <w:rsid w:val="004E4B8C"/>
    <w:rsid w:val="004E4B96"/>
    <w:rsid w:val="004E4D9F"/>
    <w:rsid w:val="004E4DB3"/>
    <w:rsid w:val="004E51C4"/>
    <w:rsid w:val="004E55E1"/>
    <w:rsid w:val="004E5FD3"/>
    <w:rsid w:val="004E6B71"/>
    <w:rsid w:val="004E6E3F"/>
    <w:rsid w:val="004E7976"/>
    <w:rsid w:val="004E7E18"/>
    <w:rsid w:val="004F0FAD"/>
    <w:rsid w:val="004F124D"/>
    <w:rsid w:val="004F17D4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6FC4"/>
    <w:rsid w:val="004F71B3"/>
    <w:rsid w:val="004F79CE"/>
    <w:rsid w:val="005000DA"/>
    <w:rsid w:val="005001E9"/>
    <w:rsid w:val="005008FC"/>
    <w:rsid w:val="005009BA"/>
    <w:rsid w:val="00501292"/>
    <w:rsid w:val="005013C8"/>
    <w:rsid w:val="00501C02"/>
    <w:rsid w:val="0050219B"/>
    <w:rsid w:val="0050256D"/>
    <w:rsid w:val="00502AB9"/>
    <w:rsid w:val="00502C70"/>
    <w:rsid w:val="0050387D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DD2"/>
    <w:rsid w:val="0051412F"/>
    <w:rsid w:val="00514182"/>
    <w:rsid w:val="00514186"/>
    <w:rsid w:val="00514295"/>
    <w:rsid w:val="005145A1"/>
    <w:rsid w:val="0051469A"/>
    <w:rsid w:val="00515056"/>
    <w:rsid w:val="00515C71"/>
    <w:rsid w:val="005160D1"/>
    <w:rsid w:val="00516551"/>
    <w:rsid w:val="00516CC5"/>
    <w:rsid w:val="005171A7"/>
    <w:rsid w:val="00517276"/>
    <w:rsid w:val="00517341"/>
    <w:rsid w:val="005175F1"/>
    <w:rsid w:val="0052005F"/>
    <w:rsid w:val="00520C5B"/>
    <w:rsid w:val="00520E25"/>
    <w:rsid w:val="005210DE"/>
    <w:rsid w:val="005214C6"/>
    <w:rsid w:val="00521847"/>
    <w:rsid w:val="005219B4"/>
    <w:rsid w:val="00521D58"/>
    <w:rsid w:val="00521DB1"/>
    <w:rsid w:val="00521EBB"/>
    <w:rsid w:val="00522E9C"/>
    <w:rsid w:val="00522F6C"/>
    <w:rsid w:val="00523595"/>
    <w:rsid w:val="00523BE7"/>
    <w:rsid w:val="005242F5"/>
    <w:rsid w:val="0052458B"/>
    <w:rsid w:val="00524762"/>
    <w:rsid w:val="00524777"/>
    <w:rsid w:val="005247E3"/>
    <w:rsid w:val="00524B08"/>
    <w:rsid w:val="00524D4A"/>
    <w:rsid w:val="00525435"/>
    <w:rsid w:val="005257B6"/>
    <w:rsid w:val="00525C65"/>
    <w:rsid w:val="00525F20"/>
    <w:rsid w:val="00526417"/>
    <w:rsid w:val="00526BE3"/>
    <w:rsid w:val="00526EA9"/>
    <w:rsid w:val="0052720A"/>
    <w:rsid w:val="0052792B"/>
    <w:rsid w:val="0053056F"/>
    <w:rsid w:val="00530795"/>
    <w:rsid w:val="005309F2"/>
    <w:rsid w:val="00531337"/>
    <w:rsid w:val="00531B70"/>
    <w:rsid w:val="00531D75"/>
    <w:rsid w:val="00532AD2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DF"/>
    <w:rsid w:val="005369C2"/>
    <w:rsid w:val="00536A56"/>
    <w:rsid w:val="00536A5D"/>
    <w:rsid w:val="00536D24"/>
    <w:rsid w:val="00536D51"/>
    <w:rsid w:val="00536D94"/>
    <w:rsid w:val="00537327"/>
    <w:rsid w:val="0053753B"/>
    <w:rsid w:val="005375B8"/>
    <w:rsid w:val="0053772D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E57"/>
    <w:rsid w:val="005424D2"/>
    <w:rsid w:val="0054342A"/>
    <w:rsid w:val="00543515"/>
    <w:rsid w:val="005436E5"/>
    <w:rsid w:val="00543FBF"/>
    <w:rsid w:val="00544082"/>
    <w:rsid w:val="0054426A"/>
    <w:rsid w:val="0054451A"/>
    <w:rsid w:val="005446B0"/>
    <w:rsid w:val="00545470"/>
    <w:rsid w:val="00545537"/>
    <w:rsid w:val="00545D57"/>
    <w:rsid w:val="00545DD5"/>
    <w:rsid w:val="00545E03"/>
    <w:rsid w:val="00545F2B"/>
    <w:rsid w:val="00546A27"/>
    <w:rsid w:val="00546A37"/>
    <w:rsid w:val="00546C40"/>
    <w:rsid w:val="00547186"/>
    <w:rsid w:val="0054750C"/>
    <w:rsid w:val="005475D3"/>
    <w:rsid w:val="00547A30"/>
    <w:rsid w:val="00550252"/>
    <w:rsid w:val="00550422"/>
    <w:rsid w:val="00551ACF"/>
    <w:rsid w:val="00552C3D"/>
    <w:rsid w:val="00552E3C"/>
    <w:rsid w:val="005535FF"/>
    <w:rsid w:val="00553ED4"/>
    <w:rsid w:val="00554540"/>
    <w:rsid w:val="00554846"/>
    <w:rsid w:val="00554AB3"/>
    <w:rsid w:val="00554EE5"/>
    <w:rsid w:val="005552C5"/>
    <w:rsid w:val="00555BD4"/>
    <w:rsid w:val="005563E3"/>
    <w:rsid w:val="005564C0"/>
    <w:rsid w:val="00556C74"/>
    <w:rsid w:val="00556D49"/>
    <w:rsid w:val="005572DD"/>
    <w:rsid w:val="00557C4B"/>
    <w:rsid w:val="00560405"/>
    <w:rsid w:val="0056045A"/>
    <w:rsid w:val="0056078A"/>
    <w:rsid w:val="00561073"/>
    <w:rsid w:val="0056125D"/>
    <w:rsid w:val="0056162A"/>
    <w:rsid w:val="00561A75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D8B"/>
    <w:rsid w:val="00565A90"/>
    <w:rsid w:val="005664C2"/>
    <w:rsid w:val="00566767"/>
    <w:rsid w:val="00566BFA"/>
    <w:rsid w:val="00567FD3"/>
    <w:rsid w:val="0057014A"/>
    <w:rsid w:val="00570280"/>
    <w:rsid w:val="0057093A"/>
    <w:rsid w:val="00570BE9"/>
    <w:rsid w:val="0057147C"/>
    <w:rsid w:val="005729F3"/>
    <w:rsid w:val="00572CE0"/>
    <w:rsid w:val="00573874"/>
    <w:rsid w:val="00573D31"/>
    <w:rsid w:val="005744F4"/>
    <w:rsid w:val="005744FA"/>
    <w:rsid w:val="0057477F"/>
    <w:rsid w:val="00574E77"/>
    <w:rsid w:val="005754B2"/>
    <w:rsid w:val="00575571"/>
    <w:rsid w:val="005760CB"/>
    <w:rsid w:val="005761FE"/>
    <w:rsid w:val="00576245"/>
    <w:rsid w:val="00576721"/>
    <w:rsid w:val="00576B51"/>
    <w:rsid w:val="00577F2A"/>
    <w:rsid w:val="00580279"/>
    <w:rsid w:val="00580586"/>
    <w:rsid w:val="00580691"/>
    <w:rsid w:val="0058146C"/>
    <w:rsid w:val="00581B0A"/>
    <w:rsid w:val="00582374"/>
    <w:rsid w:val="0058263B"/>
    <w:rsid w:val="0058286F"/>
    <w:rsid w:val="005829C0"/>
    <w:rsid w:val="00582BFA"/>
    <w:rsid w:val="00583797"/>
    <w:rsid w:val="005837AE"/>
    <w:rsid w:val="00583D03"/>
    <w:rsid w:val="00583DA1"/>
    <w:rsid w:val="00584B16"/>
    <w:rsid w:val="00585078"/>
    <w:rsid w:val="00585518"/>
    <w:rsid w:val="0058572B"/>
    <w:rsid w:val="00585C54"/>
    <w:rsid w:val="0058619E"/>
    <w:rsid w:val="00586319"/>
    <w:rsid w:val="00586B87"/>
    <w:rsid w:val="00586E45"/>
    <w:rsid w:val="00586F8B"/>
    <w:rsid w:val="00586FC3"/>
    <w:rsid w:val="00587780"/>
    <w:rsid w:val="00587B82"/>
    <w:rsid w:val="00587E84"/>
    <w:rsid w:val="00591337"/>
    <w:rsid w:val="005913E6"/>
    <w:rsid w:val="00591B62"/>
    <w:rsid w:val="00591F78"/>
    <w:rsid w:val="00592400"/>
    <w:rsid w:val="00592457"/>
    <w:rsid w:val="00592C5F"/>
    <w:rsid w:val="00592CD6"/>
    <w:rsid w:val="00592E15"/>
    <w:rsid w:val="005933CA"/>
    <w:rsid w:val="00593731"/>
    <w:rsid w:val="0059392A"/>
    <w:rsid w:val="00593CAE"/>
    <w:rsid w:val="00593F01"/>
    <w:rsid w:val="0059553F"/>
    <w:rsid w:val="005959E2"/>
    <w:rsid w:val="00595E71"/>
    <w:rsid w:val="00596117"/>
    <w:rsid w:val="00596285"/>
    <w:rsid w:val="005962A2"/>
    <w:rsid w:val="00596FBA"/>
    <w:rsid w:val="00596FCF"/>
    <w:rsid w:val="00597103"/>
    <w:rsid w:val="005978AC"/>
    <w:rsid w:val="005978B0"/>
    <w:rsid w:val="005A0322"/>
    <w:rsid w:val="005A037A"/>
    <w:rsid w:val="005A0F4D"/>
    <w:rsid w:val="005A114C"/>
    <w:rsid w:val="005A120E"/>
    <w:rsid w:val="005A1682"/>
    <w:rsid w:val="005A19C4"/>
    <w:rsid w:val="005A1D80"/>
    <w:rsid w:val="005A1E30"/>
    <w:rsid w:val="005A1ED6"/>
    <w:rsid w:val="005A1FA8"/>
    <w:rsid w:val="005A22A1"/>
    <w:rsid w:val="005A2D80"/>
    <w:rsid w:val="005A30D1"/>
    <w:rsid w:val="005A38BD"/>
    <w:rsid w:val="005A3F8A"/>
    <w:rsid w:val="005A4028"/>
    <w:rsid w:val="005A41B3"/>
    <w:rsid w:val="005A422E"/>
    <w:rsid w:val="005A4F57"/>
    <w:rsid w:val="005A530A"/>
    <w:rsid w:val="005A53B0"/>
    <w:rsid w:val="005A5EA0"/>
    <w:rsid w:val="005A6231"/>
    <w:rsid w:val="005A645B"/>
    <w:rsid w:val="005A702A"/>
    <w:rsid w:val="005A7E59"/>
    <w:rsid w:val="005B0A02"/>
    <w:rsid w:val="005B0DDE"/>
    <w:rsid w:val="005B12F3"/>
    <w:rsid w:val="005B141C"/>
    <w:rsid w:val="005B176B"/>
    <w:rsid w:val="005B1E20"/>
    <w:rsid w:val="005B221F"/>
    <w:rsid w:val="005B2462"/>
    <w:rsid w:val="005B2D23"/>
    <w:rsid w:val="005B372F"/>
    <w:rsid w:val="005B37B5"/>
    <w:rsid w:val="005B3CDD"/>
    <w:rsid w:val="005B3ECC"/>
    <w:rsid w:val="005B47C8"/>
    <w:rsid w:val="005B483A"/>
    <w:rsid w:val="005B4DBF"/>
    <w:rsid w:val="005B5640"/>
    <w:rsid w:val="005B6714"/>
    <w:rsid w:val="005B7353"/>
    <w:rsid w:val="005B7760"/>
    <w:rsid w:val="005B797E"/>
    <w:rsid w:val="005B7CAB"/>
    <w:rsid w:val="005C12A0"/>
    <w:rsid w:val="005C1588"/>
    <w:rsid w:val="005C179D"/>
    <w:rsid w:val="005C1FA1"/>
    <w:rsid w:val="005C3110"/>
    <w:rsid w:val="005C38B8"/>
    <w:rsid w:val="005C3E58"/>
    <w:rsid w:val="005C430F"/>
    <w:rsid w:val="005C458C"/>
    <w:rsid w:val="005C4788"/>
    <w:rsid w:val="005C497C"/>
    <w:rsid w:val="005C50B6"/>
    <w:rsid w:val="005C5F71"/>
    <w:rsid w:val="005D0297"/>
    <w:rsid w:val="005D0460"/>
    <w:rsid w:val="005D0965"/>
    <w:rsid w:val="005D0B62"/>
    <w:rsid w:val="005D0D05"/>
    <w:rsid w:val="005D10C9"/>
    <w:rsid w:val="005D1E8C"/>
    <w:rsid w:val="005D2C9B"/>
    <w:rsid w:val="005D2FC6"/>
    <w:rsid w:val="005D3581"/>
    <w:rsid w:val="005D3711"/>
    <w:rsid w:val="005D395E"/>
    <w:rsid w:val="005D3D4B"/>
    <w:rsid w:val="005D3F94"/>
    <w:rsid w:val="005D4076"/>
    <w:rsid w:val="005D429B"/>
    <w:rsid w:val="005D43C3"/>
    <w:rsid w:val="005D4746"/>
    <w:rsid w:val="005D4960"/>
    <w:rsid w:val="005D4A27"/>
    <w:rsid w:val="005D502C"/>
    <w:rsid w:val="005D5251"/>
    <w:rsid w:val="005D5538"/>
    <w:rsid w:val="005D58C0"/>
    <w:rsid w:val="005D6053"/>
    <w:rsid w:val="005D643D"/>
    <w:rsid w:val="005D65FF"/>
    <w:rsid w:val="005D6DBC"/>
    <w:rsid w:val="005E0753"/>
    <w:rsid w:val="005E0D3D"/>
    <w:rsid w:val="005E1663"/>
    <w:rsid w:val="005E17C2"/>
    <w:rsid w:val="005E1C65"/>
    <w:rsid w:val="005E2AB4"/>
    <w:rsid w:val="005E2D8F"/>
    <w:rsid w:val="005E32F1"/>
    <w:rsid w:val="005E3330"/>
    <w:rsid w:val="005E3AE6"/>
    <w:rsid w:val="005E3B2E"/>
    <w:rsid w:val="005E40C1"/>
    <w:rsid w:val="005E42D6"/>
    <w:rsid w:val="005E4352"/>
    <w:rsid w:val="005E467E"/>
    <w:rsid w:val="005E46E3"/>
    <w:rsid w:val="005E4961"/>
    <w:rsid w:val="005E496B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71F"/>
    <w:rsid w:val="005F2127"/>
    <w:rsid w:val="005F2962"/>
    <w:rsid w:val="005F2E07"/>
    <w:rsid w:val="005F30BA"/>
    <w:rsid w:val="005F3157"/>
    <w:rsid w:val="005F318B"/>
    <w:rsid w:val="005F3310"/>
    <w:rsid w:val="005F3A2F"/>
    <w:rsid w:val="005F3AF1"/>
    <w:rsid w:val="005F41B1"/>
    <w:rsid w:val="005F4291"/>
    <w:rsid w:val="005F4749"/>
    <w:rsid w:val="005F4F76"/>
    <w:rsid w:val="005F55E1"/>
    <w:rsid w:val="005F5F9F"/>
    <w:rsid w:val="005F6D0E"/>
    <w:rsid w:val="005F7070"/>
    <w:rsid w:val="005F72CD"/>
    <w:rsid w:val="005F79A2"/>
    <w:rsid w:val="006002D1"/>
    <w:rsid w:val="006005B3"/>
    <w:rsid w:val="00600E8B"/>
    <w:rsid w:val="00601153"/>
    <w:rsid w:val="006012D7"/>
    <w:rsid w:val="006016A2"/>
    <w:rsid w:val="0060182E"/>
    <w:rsid w:val="00601EF1"/>
    <w:rsid w:val="00601FED"/>
    <w:rsid w:val="00602C3B"/>
    <w:rsid w:val="00602DBF"/>
    <w:rsid w:val="00603300"/>
    <w:rsid w:val="00603D17"/>
    <w:rsid w:val="006045A9"/>
    <w:rsid w:val="0060499F"/>
    <w:rsid w:val="00604C69"/>
    <w:rsid w:val="006051ED"/>
    <w:rsid w:val="00605EE9"/>
    <w:rsid w:val="0060619E"/>
    <w:rsid w:val="006066D2"/>
    <w:rsid w:val="00606B6D"/>
    <w:rsid w:val="00606C6F"/>
    <w:rsid w:val="00607B21"/>
    <w:rsid w:val="00607CA1"/>
    <w:rsid w:val="006106B4"/>
    <w:rsid w:val="0061096D"/>
    <w:rsid w:val="00610DF7"/>
    <w:rsid w:val="0061120B"/>
    <w:rsid w:val="0061141D"/>
    <w:rsid w:val="006119AD"/>
    <w:rsid w:val="00611B09"/>
    <w:rsid w:val="00612AEE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E8F"/>
    <w:rsid w:val="006166AE"/>
    <w:rsid w:val="00616947"/>
    <w:rsid w:val="006176BA"/>
    <w:rsid w:val="00617957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27DCC"/>
    <w:rsid w:val="00630423"/>
    <w:rsid w:val="006308FD"/>
    <w:rsid w:val="00630CBB"/>
    <w:rsid w:val="00631EB8"/>
    <w:rsid w:val="00632271"/>
    <w:rsid w:val="006322ED"/>
    <w:rsid w:val="006331E2"/>
    <w:rsid w:val="006332ED"/>
    <w:rsid w:val="0063389D"/>
    <w:rsid w:val="006340D9"/>
    <w:rsid w:val="00634518"/>
    <w:rsid w:val="006347AB"/>
    <w:rsid w:val="0063502C"/>
    <w:rsid w:val="006353AC"/>
    <w:rsid w:val="0063633D"/>
    <w:rsid w:val="00636745"/>
    <w:rsid w:val="00637BEE"/>
    <w:rsid w:val="00640150"/>
    <w:rsid w:val="00640549"/>
    <w:rsid w:val="00640C40"/>
    <w:rsid w:val="00642070"/>
    <w:rsid w:val="006426D2"/>
    <w:rsid w:val="00642AB9"/>
    <w:rsid w:val="00642B02"/>
    <w:rsid w:val="00643161"/>
    <w:rsid w:val="0064337E"/>
    <w:rsid w:val="00643CB0"/>
    <w:rsid w:val="00643F91"/>
    <w:rsid w:val="0064481F"/>
    <w:rsid w:val="00644B4F"/>
    <w:rsid w:val="006453F2"/>
    <w:rsid w:val="00645FFA"/>
    <w:rsid w:val="006464E0"/>
    <w:rsid w:val="00646964"/>
    <w:rsid w:val="00646BD7"/>
    <w:rsid w:val="00646F5C"/>
    <w:rsid w:val="0064785C"/>
    <w:rsid w:val="00650FF5"/>
    <w:rsid w:val="00651386"/>
    <w:rsid w:val="006517D0"/>
    <w:rsid w:val="0065185E"/>
    <w:rsid w:val="00651883"/>
    <w:rsid w:val="006524F9"/>
    <w:rsid w:val="00652754"/>
    <w:rsid w:val="0065332A"/>
    <w:rsid w:val="00653DC4"/>
    <w:rsid w:val="00654222"/>
    <w:rsid w:val="00654291"/>
    <w:rsid w:val="006553D4"/>
    <w:rsid w:val="0065614D"/>
    <w:rsid w:val="00656301"/>
    <w:rsid w:val="00656741"/>
    <w:rsid w:val="0065764A"/>
    <w:rsid w:val="006577F5"/>
    <w:rsid w:val="0065795D"/>
    <w:rsid w:val="00657AEB"/>
    <w:rsid w:val="00660621"/>
    <w:rsid w:val="00661C36"/>
    <w:rsid w:val="00661D98"/>
    <w:rsid w:val="00662371"/>
    <w:rsid w:val="006630F1"/>
    <w:rsid w:val="00663207"/>
    <w:rsid w:val="00663363"/>
    <w:rsid w:val="00663B5C"/>
    <w:rsid w:val="00663BA8"/>
    <w:rsid w:val="006648A2"/>
    <w:rsid w:val="00664E9F"/>
    <w:rsid w:val="006652F0"/>
    <w:rsid w:val="006658B3"/>
    <w:rsid w:val="00665A64"/>
    <w:rsid w:val="00665BF0"/>
    <w:rsid w:val="0066665C"/>
    <w:rsid w:val="00666673"/>
    <w:rsid w:val="00667410"/>
    <w:rsid w:val="00667806"/>
    <w:rsid w:val="0066793C"/>
    <w:rsid w:val="0066798B"/>
    <w:rsid w:val="00667D00"/>
    <w:rsid w:val="0067041C"/>
    <w:rsid w:val="00670F68"/>
    <w:rsid w:val="00671A87"/>
    <w:rsid w:val="00671AD3"/>
    <w:rsid w:val="00671D06"/>
    <w:rsid w:val="00671F73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FCC"/>
    <w:rsid w:val="006750EF"/>
    <w:rsid w:val="00675744"/>
    <w:rsid w:val="0067587D"/>
    <w:rsid w:val="006758BA"/>
    <w:rsid w:val="00675E4B"/>
    <w:rsid w:val="00676052"/>
    <w:rsid w:val="00676212"/>
    <w:rsid w:val="00676C57"/>
    <w:rsid w:val="00676D92"/>
    <w:rsid w:val="00676DD1"/>
    <w:rsid w:val="006772EE"/>
    <w:rsid w:val="00677382"/>
    <w:rsid w:val="0068007F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76B"/>
    <w:rsid w:val="00683CDD"/>
    <w:rsid w:val="00683D4D"/>
    <w:rsid w:val="006840C5"/>
    <w:rsid w:val="00685608"/>
    <w:rsid w:val="00685FC1"/>
    <w:rsid w:val="006863D6"/>
    <w:rsid w:val="00686A6E"/>
    <w:rsid w:val="00686A84"/>
    <w:rsid w:val="00686AAC"/>
    <w:rsid w:val="006871EB"/>
    <w:rsid w:val="00687281"/>
    <w:rsid w:val="0068789F"/>
    <w:rsid w:val="00687E88"/>
    <w:rsid w:val="006908EE"/>
    <w:rsid w:val="00690A08"/>
    <w:rsid w:val="00690F33"/>
    <w:rsid w:val="00690F58"/>
    <w:rsid w:val="006911FC"/>
    <w:rsid w:val="00691647"/>
    <w:rsid w:val="00692BC9"/>
    <w:rsid w:val="00692C8A"/>
    <w:rsid w:val="00693653"/>
    <w:rsid w:val="00693C6F"/>
    <w:rsid w:val="00693D59"/>
    <w:rsid w:val="00693DBF"/>
    <w:rsid w:val="00693F52"/>
    <w:rsid w:val="00694005"/>
    <w:rsid w:val="00694667"/>
    <w:rsid w:val="00694E21"/>
    <w:rsid w:val="00695585"/>
    <w:rsid w:val="00695F72"/>
    <w:rsid w:val="0069609C"/>
    <w:rsid w:val="0069622C"/>
    <w:rsid w:val="0069641E"/>
    <w:rsid w:val="00696CBC"/>
    <w:rsid w:val="006977F7"/>
    <w:rsid w:val="00697A5B"/>
    <w:rsid w:val="006A0B5F"/>
    <w:rsid w:val="006A1869"/>
    <w:rsid w:val="006A19D6"/>
    <w:rsid w:val="006A1F28"/>
    <w:rsid w:val="006A213F"/>
    <w:rsid w:val="006A2348"/>
    <w:rsid w:val="006A2B3C"/>
    <w:rsid w:val="006A2D90"/>
    <w:rsid w:val="006A3469"/>
    <w:rsid w:val="006A4081"/>
    <w:rsid w:val="006A4E9E"/>
    <w:rsid w:val="006A5E61"/>
    <w:rsid w:val="006A6381"/>
    <w:rsid w:val="006A6AC8"/>
    <w:rsid w:val="006A6CEF"/>
    <w:rsid w:val="006A6F49"/>
    <w:rsid w:val="006A7637"/>
    <w:rsid w:val="006A7C4D"/>
    <w:rsid w:val="006B0609"/>
    <w:rsid w:val="006B0752"/>
    <w:rsid w:val="006B0796"/>
    <w:rsid w:val="006B0B04"/>
    <w:rsid w:val="006B0F02"/>
    <w:rsid w:val="006B1BAD"/>
    <w:rsid w:val="006B1D89"/>
    <w:rsid w:val="006B1FB5"/>
    <w:rsid w:val="006B1FE6"/>
    <w:rsid w:val="006B21AF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F17"/>
    <w:rsid w:val="006B6F1C"/>
    <w:rsid w:val="006C01BA"/>
    <w:rsid w:val="006C02E2"/>
    <w:rsid w:val="006C055F"/>
    <w:rsid w:val="006C085A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70D"/>
    <w:rsid w:val="006C5D21"/>
    <w:rsid w:val="006C65DC"/>
    <w:rsid w:val="006C66FF"/>
    <w:rsid w:val="006C7171"/>
    <w:rsid w:val="006C773C"/>
    <w:rsid w:val="006D0285"/>
    <w:rsid w:val="006D065D"/>
    <w:rsid w:val="006D08DC"/>
    <w:rsid w:val="006D09B6"/>
    <w:rsid w:val="006D0D99"/>
    <w:rsid w:val="006D1350"/>
    <w:rsid w:val="006D1878"/>
    <w:rsid w:val="006D1B45"/>
    <w:rsid w:val="006D3032"/>
    <w:rsid w:val="006D387C"/>
    <w:rsid w:val="006D4052"/>
    <w:rsid w:val="006D5474"/>
    <w:rsid w:val="006D630E"/>
    <w:rsid w:val="006D6A00"/>
    <w:rsid w:val="006D6F06"/>
    <w:rsid w:val="006D701D"/>
    <w:rsid w:val="006D757D"/>
    <w:rsid w:val="006D7C3C"/>
    <w:rsid w:val="006D7EAB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1EE6"/>
    <w:rsid w:val="006E289A"/>
    <w:rsid w:val="006E3025"/>
    <w:rsid w:val="006E3126"/>
    <w:rsid w:val="006E3A5E"/>
    <w:rsid w:val="006E3AAA"/>
    <w:rsid w:val="006E3B2B"/>
    <w:rsid w:val="006E3BD5"/>
    <w:rsid w:val="006E4BC9"/>
    <w:rsid w:val="006E52F6"/>
    <w:rsid w:val="006E560B"/>
    <w:rsid w:val="006E5A2C"/>
    <w:rsid w:val="006E5F53"/>
    <w:rsid w:val="006E6BE7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06A"/>
    <w:rsid w:val="006F275E"/>
    <w:rsid w:val="006F2F74"/>
    <w:rsid w:val="006F306A"/>
    <w:rsid w:val="006F320F"/>
    <w:rsid w:val="006F385C"/>
    <w:rsid w:val="006F3B6C"/>
    <w:rsid w:val="006F436D"/>
    <w:rsid w:val="006F499F"/>
    <w:rsid w:val="006F4D06"/>
    <w:rsid w:val="006F501F"/>
    <w:rsid w:val="006F582C"/>
    <w:rsid w:val="006F592B"/>
    <w:rsid w:val="006F5A2C"/>
    <w:rsid w:val="006F60E7"/>
    <w:rsid w:val="006F6426"/>
    <w:rsid w:val="006F6452"/>
    <w:rsid w:val="006F6C15"/>
    <w:rsid w:val="006F6EB5"/>
    <w:rsid w:val="006F6FF1"/>
    <w:rsid w:val="006F71D0"/>
    <w:rsid w:val="006F77FE"/>
    <w:rsid w:val="006F7AB3"/>
    <w:rsid w:val="007006BF"/>
    <w:rsid w:val="00700879"/>
    <w:rsid w:val="00700BE3"/>
    <w:rsid w:val="00701ED6"/>
    <w:rsid w:val="00701F8B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7065"/>
    <w:rsid w:val="00707360"/>
    <w:rsid w:val="007073AF"/>
    <w:rsid w:val="00707560"/>
    <w:rsid w:val="0070758A"/>
    <w:rsid w:val="00707FE7"/>
    <w:rsid w:val="0071051E"/>
    <w:rsid w:val="00710D17"/>
    <w:rsid w:val="00711821"/>
    <w:rsid w:val="00712F9C"/>
    <w:rsid w:val="00713CC0"/>
    <w:rsid w:val="00713F6C"/>
    <w:rsid w:val="007142A9"/>
    <w:rsid w:val="007142E9"/>
    <w:rsid w:val="00714547"/>
    <w:rsid w:val="00714A20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80B"/>
    <w:rsid w:val="0072085D"/>
    <w:rsid w:val="00720BFA"/>
    <w:rsid w:val="00720EAF"/>
    <w:rsid w:val="00720EC7"/>
    <w:rsid w:val="00721012"/>
    <w:rsid w:val="007210EA"/>
    <w:rsid w:val="00721621"/>
    <w:rsid w:val="00721859"/>
    <w:rsid w:val="00721940"/>
    <w:rsid w:val="00722433"/>
    <w:rsid w:val="0072254B"/>
    <w:rsid w:val="00722808"/>
    <w:rsid w:val="00723390"/>
    <w:rsid w:val="00723952"/>
    <w:rsid w:val="00723A08"/>
    <w:rsid w:val="007252C8"/>
    <w:rsid w:val="0072661B"/>
    <w:rsid w:val="00726C3D"/>
    <w:rsid w:val="00726E84"/>
    <w:rsid w:val="007305C2"/>
    <w:rsid w:val="007305FD"/>
    <w:rsid w:val="0073130A"/>
    <w:rsid w:val="007315DA"/>
    <w:rsid w:val="007322B1"/>
    <w:rsid w:val="007323EE"/>
    <w:rsid w:val="007328CB"/>
    <w:rsid w:val="00732A0D"/>
    <w:rsid w:val="00732AC4"/>
    <w:rsid w:val="007331D4"/>
    <w:rsid w:val="007332A8"/>
    <w:rsid w:val="0073338B"/>
    <w:rsid w:val="007333F9"/>
    <w:rsid w:val="007337E3"/>
    <w:rsid w:val="007337EA"/>
    <w:rsid w:val="00734013"/>
    <w:rsid w:val="00734150"/>
    <w:rsid w:val="007345A7"/>
    <w:rsid w:val="0073537D"/>
    <w:rsid w:val="007358DB"/>
    <w:rsid w:val="0073593F"/>
    <w:rsid w:val="00735C0C"/>
    <w:rsid w:val="00735CA1"/>
    <w:rsid w:val="00736118"/>
    <w:rsid w:val="0073612A"/>
    <w:rsid w:val="00736196"/>
    <w:rsid w:val="00736285"/>
    <w:rsid w:val="007365E7"/>
    <w:rsid w:val="00736790"/>
    <w:rsid w:val="00737AEB"/>
    <w:rsid w:val="00737FBA"/>
    <w:rsid w:val="007403EB"/>
    <w:rsid w:val="00740B54"/>
    <w:rsid w:val="00740DDF"/>
    <w:rsid w:val="0074121A"/>
    <w:rsid w:val="0074126E"/>
    <w:rsid w:val="00741A1C"/>
    <w:rsid w:val="00741DAB"/>
    <w:rsid w:val="00741DFD"/>
    <w:rsid w:val="007424D3"/>
    <w:rsid w:val="007427B5"/>
    <w:rsid w:val="00742D50"/>
    <w:rsid w:val="00742E4D"/>
    <w:rsid w:val="00742F9D"/>
    <w:rsid w:val="00743F35"/>
    <w:rsid w:val="007442B2"/>
    <w:rsid w:val="00744F09"/>
    <w:rsid w:val="00745455"/>
    <w:rsid w:val="00745DA3"/>
    <w:rsid w:val="00746EF9"/>
    <w:rsid w:val="0074719D"/>
    <w:rsid w:val="0074767A"/>
    <w:rsid w:val="00747B0A"/>
    <w:rsid w:val="007503B3"/>
    <w:rsid w:val="007505A7"/>
    <w:rsid w:val="007506CB"/>
    <w:rsid w:val="00750DCE"/>
    <w:rsid w:val="00751416"/>
    <w:rsid w:val="00751F41"/>
    <w:rsid w:val="00752017"/>
    <w:rsid w:val="00752597"/>
    <w:rsid w:val="00753729"/>
    <w:rsid w:val="00753ADF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57F43"/>
    <w:rsid w:val="00760470"/>
    <w:rsid w:val="00760721"/>
    <w:rsid w:val="007609C2"/>
    <w:rsid w:val="0076180A"/>
    <w:rsid w:val="00761E6C"/>
    <w:rsid w:val="00761FB4"/>
    <w:rsid w:val="00763071"/>
    <w:rsid w:val="007633F5"/>
    <w:rsid w:val="00765081"/>
    <w:rsid w:val="00765500"/>
    <w:rsid w:val="00766282"/>
    <w:rsid w:val="00766406"/>
    <w:rsid w:val="0076645D"/>
    <w:rsid w:val="00766587"/>
    <w:rsid w:val="00766D02"/>
    <w:rsid w:val="007670E0"/>
    <w:rsid w:val="0076748C"/>
    <w:rsid w:val="0076778C"/>
    <w:rsid w:val="00767F19"/>
    <w:rsid w:val="00770000"/>
    <w:rsid w:val="00770639"/>
    <w:rsid w:val="007709F5"/>
    <w:rsid w:val="00770EB6"/>
    <w:rsid w:val="00770EB9"/>
    <w:rsid w:val="007719B1"/>
    <w:rsid w:val="00772040"/>
    <w:rsid w:val="00772070"/>
    <w:rsid w:val="007735E9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F9B"/>
    <w:rsid w:val="007779AF"/>
    <w:rsid w:val="00780008"/>
    <w:rsid w:val="0078028B"/>
    <w:rsid w:val="0078035A"/>
    <w:rsid w:val="0078060C"/>
    <w:rsid w:val="00780824"/>
    <w:rsid w:val="00780AEC"/>
    <w:rsid w:val="00780D4F"/>
    <w:rsid w:val="007813A0"/>
    <w:rsid w:val="0078216E"/>
    <w:rsid w:val="007831C9"/>
    <w:rsid w:val="0078350E"/>
    <w:rsid w:val="007836E3"/>
    <w:rsid w:val="0078396B"/>
    <w:rsid w:val="00783C14"/>
    <w:rsid w:val="007844B9"/>
    <w:rsid w:val="00784CC1"/>
    <w:rsid w:val="00785883"/>
    <w:rsid w:val="00785948"/>
    <w:rsid w:val="00785D45"/>
    <w:rsid w:val="00786230"/>
    <w:rsid w:val="007864C9"/>
    <w:rsid w:val="00786628"/>
    <w:rsid w:val="0078698C"/>
    <w:rsid w:val="00786DEC"/>
    <w:rsid w:val="00787444"/>
    <w:rsid w:val="007877C6"/>
    <w:rsid w:val="0079000F"/>
    <w:rsid w:val="00790134"/>
    <w:rsid w:val="00790C30"/>
    <w:rsid w:val="007913AB"/>
    <w:rsid w:val="0079154E"/>
    <w:rsid w:val="00791C54"/>
    <w:rsid w:val="00791F55"/>
    <w:rsid w:val="00792302"/>
    <w:rsid w:val="0079264E"/>
    <w:rsid w:val="007926C2"/>
    <w:rsid w:val="00792A06"/>
    <w:rsid w:val="007931B7"/>
    <w:rsid w:val="0079349B"/>
    <w:rsid w:val="007938DC"/>
    <w:rsid w:val="007940FE"/>
    <w:rsid w:val="007941C1"/>
    <w:rsid w:val="0079434D"/>
    <w:rsid w:val="00794812"/>
    <w:rsid w:val="00794C73"/>
    <w:rsid w:val="00794D57"/>
    <w:rsid w:val="0079605A"/>
    <w:rsid w:val="0079639D"/>
    <w:rsid w:val="00796A71"/>
    <w:rsid w:val="00796FBB"/>
    <w:rsid w:val="00797289"/>
    <w:rsid w:val="007976B8"/>
    <w:rsid w:val="007977E8"/>
    <w:rsid w:val="00797EA8"/>
    <w:rsid w:val="007A00CB"/>
    <w:rsid w:val="007A09EA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DA"/>
    <w:rsid w:val="007A3A5D"/>
    <w:rsid w:val="007A40F6"/>
    <w:rsid w:val="007A5BE3"/>
    <w:rsid w:val="007A6E30"/>
    <w:rsid w:val="007A7025"/>
    <w:rsid w:val="007A743C"/>
    <w:rsid w:val="007A7700"/>
    <w:rsid w:val="007A774A"/>
    <w:rsid w:val="007B0367"/>
    <w:rsid w:val="007B078B"/>
    <w:rsid w:val="007B083D"/>
    <w:rsid w:val="007B098C"/>
    <w:rsid w:val="007B14E2"/>
    <w:rsid w:val="007B1859"/>
    <w:rsid w:val="007B1893"/>
    <w:rsid w:val="007B1E86"/>
    <w:rsid w:val="007B20AC"/>
    <w:rsid w:val="007B2B11"/>
    <w:rsid w:val="007B2CD5"/>
    <w:rsid w:val="007B2F4C"/>
    <w:rsid w:val="007B37B1"/>
    <w:rsid w:val="007B3DF5"/>
    <w:rsid w:val="007B40E0"/>
    <w:rsid w:val="007B50C2"/>
    <w:rsid w:val="007B57A0"/>
    <w:rsid w:val="007B5A8E"/>
    <w:rsid w:val="007B674B"/>
    <w:rsid w:val="007B7093"/>
    <w:rsid w:val="007B74C2"/>
    <w:rsid w:val="007B7776"/>
    <w:rsid w:val="007C0374"/>
    <w:rsid w:val="007C04F7"/>
    <w:rsid w:val="007C069C"/>
    <w:rsid w:val="007C0ADF"/>
    <w:rsid w:val="007C0B0B"/>
    <w:rsid w:val="007C0D18"/>
    <w:rsid w:val="007C1D40"/>
    <w:rsid w:val="007C1EB3"/>
    <w:rsid w:val="007C2232"/>
    <w:rsid w:val="007C2614"/>
    <w:rsid w:val="007C26AF"/>
    <w:rsid w:val="007C2B2E"/>
    <w:rsid w:val="007C2F9E"/>
    <w:rsid w:val="007C30D8"/>
    <w:rsid w:val="007C3685"/>
    <w:rsid w:val="007C3F2D"/>
    <w:rsid w:val="007C47A4"/>
    <w:rsid w:val="007C4ACA"/>
    <w:rsid w:val="007C56D3"/>
    <w:rsid w:val="007C598A"/>
    <w:rsid w:val="007C5F6B"/>
    <w:rsid w:val="007C6C4C"/>
    <w:rsid w:val="007C72D1"/>
    <w:rsid w:val="007C7354"/>
    <w:rsid w:val="007C73F5"/>
    <w:rsid w:val="007C7A74"/>
    <w:rsid w:val="007C7F98"/>
    <w:rsid w:val="007C7FB2"/>
    <w:rsid w:val="007D09F5"/>
    <w:rsid w:val="007D0CDD"/>
    <w:rsid w:val="007D1BDD"/>
    <w:rsid w:val="007D1DC1"/>
    <w:rsid w:val="007D2158"/>
    <w:rsid w:val="007D295B"/>
    <w:rsid w:val="007D345B"/>
    <w:rsid w:val="007D3F9C"/>
    <w:rsid w:val="007D41C0"/>
    <w:rsid w:val="007D4338"/>
    <w:rsid w:val="007D4C46"/>
    <w:rsid w:val="007D4FC2"/>
    <w:rsid w:val="007D518A"/>
    <w:rsid w:val="007D5A01"/>
    <w:rsid w:val="007D5ABE"/>
    <w:rsid w:val="007D640E"/>
    <w:rsid w:val="007D652F"/>
    <w:rsid w:val="007D653E"/>
    <w:rsid w:val="007D6742"/>
    <w:rsid w:val="007D6EB5"/>
    <w:rsid w:val="007D6F31"/>
    <w:rsid w:val="007D7089"/>
    <w:rsid w:val="007D7173"/>
    <w:rsid w:val="007D78F3"/>
    <w:rsid w:val="007D7DCE"/>
    <w:rsid w:val="007E0379"/>
    <w:rsid w:val="007E0995"/>
    <w:rsid w:val="007E0F93"/>
    <w:rsid w:val="007E12A4"/>
    <w:rsid w:val="007E2221"/>
    <w:rsid w:val="007E287C"/>
    <w:rsid w:val="007E2DC0"/>
    <w:rsid w:val="007E2E7C"/>
    <w:rsid w:val="007E31F2"/>
    <w:rsid w:val="007E3616"/>
    <w:rsid w:val="007E37A0"/>
    <w:rsid w:val="007E3838"/>
    <w:rsid w:val="007E462D"/>
    <w:rsid w:val="007E5EBB"/>
    <w:rsid w:val="007E6086"/>
    <w:rsid w:val="007E64D8"/>
    <w:rsid w:val="007E669F"/>
    <w:rsid w:val="007E67D4"/>
    <w:rsid w:val="007E7348"/>
    <w:rsid w:val="007E7470"/>
    <w:rsid w:val="007E757F"/>
    <w:rsid w:val="007E7C96"/>
    <w:rsid w:val="007E7FCE"/>
    <w:rsid w:val="007F037E"/>
    <w:rsid w:val="007F0856"/>
    <w:rsid w:val="007F0929"/>
    <w:rsid w:val="007F0AF1"/>
    <w:rsid w:val="007F0C88"/>
    <w:rsid w:val="007F114F"/>
    <w:rsid w:val="007F167C"/>
    <w:rsid w:val="007F219D"/>
    <w:rsid w:val="007F2446"/>
    <w:rsid w:val="007F24DE"/>
    <w:rsid w:val="007F2A79"/>
    <w:rsid w:val="007F356D"/>
    <w:rsid w:val="007F3AA8"/>
    <w:rsid w:val="007F3D76"/>
    <w:rsid w:val="007F4181"/>
    <w:rsid w:val="007F4655"/>
    <w:rsid w:val="007F4735"/>
    <w:rsid w:val="007F5074"/>
    <w:rsid w:val="007F542A"/>
    <w:rsid w:val="007F5537"/>
    <w:rsid w:val="007F5D9C"/>
    <w:rsid w:val="007F74FA"/>
    <w:rsid w:val="007F7557"/>
    <w:rsid w:val="007F77DF"/>
    <w:rsid w:val="007F78BF"/>
    <w:rsid w:val="007F7B16"/>
    <w:rsid w:val="008002AF"/>
    <w:rsid w:val="00800994"/>
    <w:rsid w:val="0080113F"/>
    <w:rsid w:val="008016EC"/>
    <w:rsid w:val="00801C55"/>
    <w:rsid w:val="00801D5A"/>
    <w:rsid w:val="00802A72"/>
    <w:rsid w:val="00802CEA"/>
    <w:rsid w:val="00802E4E"/>
    <w:rsid w:val="0080455D"/>
    <w:rsid w:val="00805596"/>
    <w:rsid w:val="00805FFA"/>
    <w:rsid w:val="0080621A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2066"/>
    <w:rsid w:val="00812A95"/>
    <w:rsid w:val="00812BB0"/>
    <w:rsid w:val="00812DB3"/>
    <w:rsid w:val="008130AA"/>
    <w:rsid w:val="0081326F"/>
    <w:rsid w:val="008134DF"/>
    <w:rsid w:val="00814060"/>
    <w:rsid w:val="00814960"/>
    <w:rsid w:val="00814C21"/>
    <w:rsid w:val="00815538"/>
    <w:rsid w:val="008156EC"/>
    <w:rsid w:val="00816231"/>
    <w:rsid w:val="00817289"/>
    <w:rsid w:val="00817437"/>
    <w:rsid w:val="008174FA"/>
    <w:rsid w:val="0081762D"/>
    <w:rsid w:val="00817926"/>
    <w:rsid w:val="00817FD7"/>
    <w:rsid w:val="00820BE6"/>
    <w:rsid w:val="008211B0"/>
    <w:rsid w:val="008219FE"/>
    <w:rsid w:val="00821C49"/>
    <w:rsid w:val="008222D3"/>
    <w:rsid w:val="0082238E"/>
    <w:rsid w:val="00822862"/>
    <w:rsid w:val="00823B5F"/>
    <w:rsid w:val="00823D18"/>
    <w:rsid w:val="00824967"/>
    <w:rsid w:val="008254D9"/>
    <w:rsid w:val="00825B6D"/>
    <w:rsid w:val="00825DE0"/>
    <w:rsid w:val="0082612C"/>
    <w:rsid w:val="00826549"/>
    <w:rsid w:val="008266BD"/>
    <w:rsid w:val="00826FA0"/>
    <w:rsid w:val="00827083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584"/>
    <w:rsid w:val="00831699"/>
    <w:rsid w:val="00831AFE"/>
    <w:rsid w:val="008326E3"/>
    <w:rsid w:val="00832C9A"/>
    <w:rsid w:val="008336CB"/>
    <w:rsid w:val="00834511"/>
    <w:rsid w:val="00834994"/>
    <w:rsid w:val="008349E6"/>
    <w:rsid w:val="0083515F"/>
    <w:rsid w:val="008352E9"/>
    <w:rsid w:val="0083564E"/>
    <w:rsid w:val="00836205"/>
    <w:rsid w:val="00836AB4"/>
    <w:rsid w:val="00836DD3"/>
    <w:rsid w:val="00837102"/>
    <w:rsid w:val="00837619"/>
    <w:rsid w:val="00837DCC"/>
    <w:rsid w:val="00837E39"/>
    <w:rsid w:val="0084016F"/>
    <w:rsid w:val="00840459"/>
    <w:rsid w:val="00840529"/>
    <w:rsid w:val="00840B64"/>
    <w:rsid w:val="0084167A"/>
    <w:rsid w:val="008418A2"/>
    <w:rsid w:val="00841BF4"/>
    <w:rsid w:val="008429F1"/>
    <w:rsid w:val="00842A77"/>
    <w:rsid w:val="00842B1D"/>
    <w:rsid w:val="00842F79"/>
    <w:rsid w:val="00843245"/>
    <w:rsid w:val="00843564"/>
    <w:rsid w:val="008444FB"/>
    <w:rsid w:val="00844A35"/>
    <w:rsid w:val="00844C0A"/>
    <w:rsid w:val="0084524F"/>
    <w:rsid w:val="0084534C"/>
    <w:rsid w:val="008453EF"/>
    <w:rsid w:val="00845D8E"/>
    <w:rsid w:val="00845DA5"/>
    <w:rsid w:val="00845E40"/>
    <w:rsid w:val="008471D7"/>
    <w:rsid w:val="008502B1"/>
    <w:rsid w:val="00850347"/>
    <w:rsid w:val="00850417"/>
    <w:rsid w:val="0085047E"/>
    <w:rsid w:val="008508BC"/>
    <w:rsid w:val="008512F4"/>
    <w:rsid w:val="008513D6"/>
    <w:rsid w:val="00851601"/>
    <w:rsid w:val="0085193C"/>
    <w:rsid w:val="00851947"/>
    <w:rsid w:val="00851C2E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D6B"/>
    <w:rsid w:val="00856E71"/>
    <w:rsid w:val="008573EC"/>
    <w:rsid w:val="008578DD"/>
    <w:rsid w:val="00857C7E"/>
    <w:rsid w:val="00857F61"/>
    <w:rsid w:val="008606DE"/>
    <w:rsid w:val="008607EB"/>
    <w:rsid w:val="00860E24"/>
    <w:rsid w:val="00860F38"/>
    <w:rsid w:val="00861287"/>
    <w:rsid w:val="00861712"/>
    <w:rsid w:val="008618CC"/>
    <w:rsid w:val="008622F5"/>
    <w:rsid w:val="00862318"/>
    <w:rsid w:val="00863CDD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1476"/>
    <w:rsid w:val="008734F5"/>
    <w:rsid w:val="008736A7"/>
    <w:rsid w:val="00873991"/>
    <w:rsid w:val="00873F11"/>
    <w:rsid w:val="00874184"/>
    <w:rsid w:val="008745C6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DFB"/>
    <w:rsid w:val="00881253"/>
    <w:rsid w:val="00881CEB"/>
    <w:rsid w:val="00881E58"/>
    <w:rsid w:val="00881EC3"/>
    <w:rsid w:val="00882062"/>
    <w:rsid w:val="008837E8"/>
    <w:rsid w:val="00883819"/>
    <w:rsid w:val="00883C74"/>
    <w:rsid w:val="00883DF7"/>
    <w:rsid w:val="00883F0A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7756"/>
    <w:rsid w:val="00887D93"/>
    <w:rsid w:val="0089017A"/>
    <w:rsid w:val="00890DF1"/>
    <w:rsid w:val="008915D1"/>
    <w:rsid w:val="0089181D"/>
    <w:rsid w:val="00891838"/>
    <w:rsid w:val="008927A4"/>
    <w:rsid w:val="00892BDA"/>
    <w:rsid w:val="00892E6D"/>
    <w:rsid w:val="00892F4A"/>
    <w:rsid w:val="0089309C"/>
    <w:rsid w:val="008931BC"/>
    <w:rsid w:val="00893610"/>
    <w:rsid w:val="008936BB"/>
    <w:rsid w:val="00893749"/>
    <w:rsid w:val="008937B2"/>
    <w:rsid w:val="00893A1E"/>
    <w:rsid w:val="00894581"/>
    <w:rsid w:val="008945BA"/>
    <w:rsid w:val="00895725"/>
    <w:rsid w:val="00896ABB"/>
    <w:rsid w:val="00897BBB"/>
    <w:rsid w:val="00897C83"/>
    <w:rsid w:val="00897E49"/>
    <w:rsid w:val="008A02EF"/>
    <w:rsid w:val="008A06A3"/>
    <w:rsid w:val="008A06B5"/>
    <w:rsid w:val="008A06D8"/>
    <w:rsid w:val="008A0A9E"/>
    <w:rsid w:val="008A11BF"/>
    <w:rsid w:val="008A14B4"/>
    <w:rsid w:val="008A177E"/>
    <w:rsid w:val="008A182E"/>
    <w:rsid w:val="008A18F8"/>
    <w:rsid w:val="008A21B8"/>
    <w:rsid w:val="008A23E9"/>
    <w:rsid w:val="008A24E3"/>
    <w:rsid w:val="008A269A"/>
    <w:rsid w:val="008A2986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2C4"/>
    <w:rsid w:val="008A7510"/>
    <w:rsid w:val="008A758C"/>
    <w:rsid w:val="008A75B4"/>
    <w:rsid w:val="008A76DB"/>
    <w:rsid w:val="008B0885"/>
    <w:rsid w:val="008B0C35"/>
    <w:rsid w:val="008B15A2"/>
    <w:rsid w:val="008B15C3"/>
    <w:rsid w:val="008B1910"/>
    <w:rsid w:val="008B1E2E"/>
    <w:rsid w:val="008B1E98"/>
    <w:rsid w:val="008B20A6"/>
    <w:rsid w:val="008B21A7"/>
    <w:rsid w:val="008B256B"/>
    <w:rsid w:val="008B2F64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5184"/>
    <w:rsid w:val="008B522E"/>
    <w:rsid w:val="008B5274"/>
    <w:rsid w:val="008B5400"/>
    <w:rsid w:val="008B593E"/>
    <w:rsid w:val="008B5C96"/>
    <w:rsid w:val="008B7350"/>
    <w:rsid w:val="008B7686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737"/>
    <w:rsid w:val="008C4A39"/>
    <w:rsid w:val="008C4C42"/>
    <w:rsid w:val="008C4D56"/>
    <w:rsid w:val="008C5CF9"/>
    <w:rsid w:val="008C5D44"/>
    <w:rsid w:val="008C5E95"/>
    <w:rsid w:val="008C66D8"/>
    <w:rsid w:val="008C6A90"/>
    <w:rsid w:val="008C770B"/>
    <w:rsid w:val="008D23E9"/>
    <w:rsid w:val="008D298A"/>
    <w:rsid w:val="008D30CE"/>
    <w:rsid w:val="008D3D27"/>
    <w:rsid w:val="008D530A"/>
    <w:rsid w:val="008D5371"/>
    <w:rsid w:val="008D5414"/>
    <w:rsid w:val="008D557F"/>
    <w:rsid w:val="008D5C2D"/>
    <w:rsid w:val="008D5C6F"/>
    <w:rsid w:val="008D6636"/>
    <w:rsid w:val="008D664B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962"/>
    <w:rsid w:val="008E0BFE"/>
    <w:rsid w:val="008E17BC"/>
    <w:rsid w:val="008E1949"/>
    <w:rsid w:val="008E1FAC"/>
    <w:rsid w:val="008E24B9"/>
    <w:rsid w:val="008E2756"/>
    <w:rsid w:val="008E2AE3"/>
    <w:rsid w:val="008E3033"/>
    <w:rsid w:val="008E31B0"/>
    <w:rsid w:val="008E35C3"/>
    <w:rsid w:val="008E370A"/>
    <w:rsid w:val="008E389F"/>
    <w:rsid w:val="008E4C7D"/>
    <w:rsid w:val="008E4E29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F0594"/>
    <w:rsid w:val="008F0E5D"/>
    <w:rsid w:val="008F2EE1"/>
    <w:rsid w:val="008F349C"/>
    <w:rsid w:val="008F3A7E"/>
    <w:rsid w:val="008F4190"/>
    <w:rsid w:val="008F447C"/>
    <w:rsid w:val="008F5E52"/>
    <w:rsid w:val="008F6030"/>
    <w:rsid w:val="008F64A6"/>
    <w:rsid w:val="008F65D6"/>
    <w:rsid w:val="008F6BD5"/>
    <w:rsid w:val="008F7BC8"/>
    <w:rsid w:val="008F7DA7"/>
    <w:rsid w:val="008F7EA6"/>
    <w:rsid w:val="00900402"/>
    <w:rsid w:val="00900ADF"/>
    <w:rsid w:val="00901CA4"/>
    <w:rsid w:val="00902320"/>
    <w:rsid w:val="00902877"/>
    <w:rsid w:val="00902B4B"/>
    <w:rsid w:val="00903068"/>
    <w:rsid w:val="00903310"/>
    <w:rsid w:val="00903AA2"/>
    <w:rsid w:val="00903D4F"/>
    <w:rsid w:val="00903E35"/>
    <w:rsid w:val="0090407F"/>
    <w:rsid w:val="009049CF"/>
    <w:rsid w:val="00904B59"/>
    <w:rsid w:val="00904C22"/>
    <w:rsid w:val="00905524"/>
    <w:rsid w:val="0090612F"/>
    <w:rsid w:val="0090670C"/>
    <w:rsid w:val="0090793D"/>
    <w:rsid w:val="009079DF"/>
    <w:rsid w:val="00910558"/>
    <w:rsid w:val="00911747"/>
    <w:rsid w:val="00912738"/>
    <w:rsid w:val="0091304C"/>
    <w:rsid w:val="009136D8"/>
    <w:rsid w:val="00913D0D"/>
    <w:rsid w:val="00913F3B"/>
    <w:rsid w:val="00914F76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6F1E"/>
    <w:rsid w:val="00917E35"/>
    <w:rsid w:val="00917F91"/>
    <w:rsid w:val="0092016B"/>
    <w:rsid w:val="0092044B"/>
    <w:rsid w:val="0092048B"/>
    <w:rsid w:val="009207A6"/>
    <w:rsid w:val="0092125C"/>
    <w:rsid w:val="00921C14"/>
    <w:rsid w:val="009220C5"/>
    <w:rsid w:val="0092277F"/>
    <w:rsid w:val="00922D90"/>
    <w:rsid w:val="00923430"/>
    <w:rsid w:val="00923A77"/>
    <w:rsid w:val="00923ED1"/>
    <w:rsid w:val="009241E4"/>
    <w:rsid w:val="00924D36"/>
    <w:rsid w:val="0092540D"/>
    <w:rsid w:val="00925A0A"/>
    <w:rsid w:val="00925C0D"/>
    <w:rsid w:val="00925FE9"/>
    <w:rsid w:val="00926993"/>
    <w:rsid w:val="00926A99"/>
    <w:rsid w:val="009279EC"/>
    <w:rsid w:val="00930254"/>
    <w:rsid w:val="00930579"/>
    <w:rsid w:val="009305A7"/>
    <w:rsid w:val="00931478"/>
    <w:rsid w:val="009317B9"/>
    <w:rsid w:val="009321A1"/>
    <w:rsid w:val="00932635"/>
    <w:rsid w:val="00932915"/>
    <w:rsid w:val="00932B92"/>
    <w:rsid w:val="00932DBE"/>
    <w:rsid w:val="009335E1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642"/>
    <w:rsid w:val="0093635D"/>
    <w:rsid w:val="009368D5"/>
    <w:rsid w:val="00936BF9"/>
    <w:rsid w:val="00936C1B"/>
    <w:rsid w:val="00937494"/>
    <w:rsid w:val="009401B2"/>
    <w:rsid w:val="00940845"/>
    <w:rsid w:val="009410B0"/>
    <w:rsid w:val="00941384"/>
    <w:rsid w:val="00942151"/>
    <w:rsid w:val="00942304"/>
    <w:rsid w:val="0094237C"/>
    <w:rsid w:val="00942B8B"/>
    <w:rsid w:val="009436ED"/>
    <w:rsid w:val="0094374C"/>
    <w:rsid w:val="0094394B"/>
    <w:rsid w:val="00944005"/>
    <w:rsid w:val="00944270"/>
    <w:rsid w:val="00944455"/>
    <w:rsid w:val="00944C4B"/>
    <w:rsid w:val="009452C2"/>
    <w:rsid w:val="00945559"/>
    <w:rsid w:val="00945F30"/>
    <w:rsid w:val="00946436"/>
    <w:rsid w:val="00946B37"/>
    <w:rsid w:val="009472F7"/>
    <w:rsid w:val="0094778B"/>
    <w:rsid w:val="0095044A"/>
    <w:rsid w:val="00950D1E"/>
    <w:rsid w:val="00951BED"/>
    <w:rsid w:val="009520FC"/>
    <w:rsid w:val="00952DCC"/>
    <w:rsid w:val="00953401"/>
    <w:rsid w:val="0095397B"/>
    <w:rsid w:val="00953CED"/>
    <w:rsid w:val="0095415C"/>
    <w:rsid w:val="00954D7C"/>
    <w:rsid w:val="00954EEB"/>
    <w:rsid w:val="00955BEE"/>
    <w:rsid w:val="00956182"/>
    <w:rsid w:val="009566B2"/>
    <w:rsid w:val="00956802"/>
    <w:rsid w:val="00956992"/>
    <w:rsid w:val="00956D08"/>
    <w:rsid w:val="009570F1"/>
    <w:rsid w:val="00957173"/>
    <w:rsid w:val="009577B1"/>
    <w:rsid w:val="00957CD3"/>
    <w:rsid w:val="00960057"/>
    <w:rsid w:val="009603F6"/>
    <w:rsid w:val="009606D0"/>
    <w:rsid w:val="00961268"/>
    <w:rsid w:val="0096126A"/>
    <w:rsid w:val="00961B0F"/>
    <w:rsid w:val="009626A5"/>
    <w:rsid w:val="00962B96"/>
    <w:rsid w:val="00962F8F"/>
    <w:rsid w:val="0096383E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F8C"/>
    <w:rsid w:val="00967D06"/>
    <w:rsid w:val="00970C34"/>
    <w:rsid w:val="00971E61"/>
    <w:rsid w:val="0097453F"/>
    <w:rsid w:val="00974869"/>
    <w:rsid w:val="00974A71"/>
    <w:rsid w:val="009754BB"/>
    <w:rsid w:val="00975A3E"/>
    <w:rsid w:val="00976093"/>
    <w:rsid w:val="00976113"/>
    <w:rsid w:val="00976951"/>
    <w:rsid w:val="009775A0"/>
    <w:rsid w:val="009777AA"/>
    <w:rsid w:val="009778A8"/>
    <w:rsid w:val="00977921"/>
    <w:rsid w:val="00980C01"/>
    <w:rsid w:val="00981238"/>
    <w:rsid w:val="00981427"/>
    <w:rsid w:val="00981869"/>
    <w:rsid w:val="009824FA"/>
    <w:rsid w:val="009829EF"/>
    <w:rsid w:val="00982F2F"/>
    <w:rsid w:val="0098339C"/>
    <w:rsid w:val="00983863"/>
    <w:rsid w:val="00983B1E"/>
    <w:rsid w:val="00983BCF"/>
    <w:rsid w:val="00983CF0"/>
    <w:rsid w:val="00983D52"/>
    <w:rsid w:val="00983E00"/>
    <w:rsid w:val="0098455B"/>
    <w:rsid w:val="00984A73"/>
    <w:rsid w:val="00984DE0"/>
    <w:rsid w:val="00984E62"/>
    <w:rsid w:val="00986681"/>
    <w:rsid w:val="00986D66"/>
    <w:rsid w:val="0098704B"/>
    <w:rsid w:val="009872B4"/>
    <w:rsid w:val="00990038"/>
    <w:rsid w:val="00990A60"/>
    <w:rsid w:val="00990C41"/>
    <w:rsid w:val="00991592"/>
    <w:rsid w:val="00991DB9"/>
    <w:rsid w:val="00992294"/>
    <w:rsid w:val="009924DF"/>
    <w:rsid w:val="009930BA"/>
    <w:rsid w:val="009935EA"/>
    <w:rsid w:val="00993CF8"/>
    <w:rsid w:val="00994E7E"/>
    <w:rsid w:val="00995668"/>
    <w:rsid w:val="00995830"/>
    <w:rsid w:val="00995B9F"/>
    <w:rsid w:val="0099609A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1186"/>
    <w:rsid w:val="009A1884"/>
    <w:rsid w:val="009A2CCF"/>
    <w:rsid w:val="009A2E09"/>
    <w:rsid w:val="009A3792"/>
    <w:rsid w:val="009A38F4"/>
    <w:rsid w:val="009A402C"/>
    <w:rsid w:val="009A43C4"/>
    <w:rsid w:val="009A4F20"/>
    <w:rsid w:val="009A55A0"/>
    <w:rsid w:val="009A5DEF"/>
    <w:rsid w:val="009A62FD"/>
    <w:rsid w:val="009A76EB"/>
    <w:rsid w:val="009A7950"/>
    <w:rsid w:val="009B1C68"/>
    <w:rsid w:val="009B24A4"/>
    <w:rsid w:val="009B27D8"/>
    <w:rsid w:val="009B2830"/>
    <w:rsid w:val="009B3425"/>
    <w:rsid w:val="009B3452"/>
    <w:rsid w:val="009B370C"/>
    <w:rsid w:val="009B3CCA"/>
    <w:rsid w:val="009B3D06"/>
    <w:rsid w:val="009B3F83"/>
    <w:rsid w:val="009B407B"/>
    <w:rsid w:val="009B4104"/>
    <w:rsid w:val="009B4F34"/>
    <w:rsid w:val="009B6FAC"/>
    <w:rsid w:val="009B7A9C"/>
    <w:rsid w:val="009C004D"/>
    <w:rsid w:val="009C018D"/>
    <w:rsid w:val="009C03D0"/>
    <w:rsid w:val="009C0C5E"/>
    <w:rsid w:val="009C176E"/>
    <w:rsid w:val="009C17E1"/>
    <w:rsid w:val="009C18EF"/>
    <w:rsid w:val="009C1D70"/>
    <w:rsid w:val="009C2188"/>
    <w:rsid w:val="009C22A5"/>
    <w:rsid w:val="009C2B7A"/>
    <w:rsid w:val="009C3416"/>
    <w:rsid w:val="009C3D92"/>
    <w:rsid w:val="009C3F52"/>
    <w:rsid w:val="009C40A1"/>
    <w:rsid w:val="009C4804"/>
    <w:rsid w:val="009C5C2D"/>
    <w:rsid w:val="009C5C97"/>
    <w:rsid w:val="009C5EFB"/>
    <w:rsid w:val="009C7013"/>
    <w:rsid w:val="009C74FD"/>
    <w:rsid w:val="009C75E2"/>
    <w:rsid w:val="009C7794"/>
    <w:rsid w:val="009C7DAA"/>
    <w:rsid w:val="009D0F58"/>
    <w:rsid w:val="009D11B9"/>
    <w:rsid w:val="009D12DF"/>
    <w:rsid w:val="009D13F7"/>
    <w:rsid w:val="009D16CC"/>
    <w:rsid w:val="009D1E2C"/>
    <w:rsid w:val="009D227E"/>
    <w:rsid w:val="009D23FA"/>
    <w:rsid w:val="009D2B8B"/>
    <w:rsid w:val="009D3B1C"/>
    <w:rsid w:val="009D3BCE"/>
    <w:rsid w:val="009D3E35"/>
    <w:rsid w:val="009D5044"/>
    <w:rsid w:val="009D5699"/>
    <w:rsid w:val="009D5AAB"/>
    <w:rsid w:val="009D63BE"/>
    <w:rsid w:val="009D642C"/>
    <w:rsid w:val="009D64FB"/>
    <w:rsid w:val="009D65D8"/>
    <w:rsid w:val="009D66E9"/>
    <w:rsid w:val="009D6D8F"/>
    <w:rsid w:val="009D6E6A"/>
    <w:rsid w:val="009D73C8"/>
    <w:rsid w:val="009D760B"/>
    <w:rsid w:val="009D7D48"/>
    <w:rsid w:val="009E0210"/>
    <w:rsid w:val="009E0F4F"/>
    <w:rsid w:val="009E14FD"/>
    <w:rsid w:val="009E1782"/>
    <w:rsid w:val="009E23BD"/>
    <w:rsid w:val="009E2567"/>
    <w:rsid w:val="009E2770"/>
    <w:rsid w:val="009E283E"/>
    <w:rsid w:val="009E44AF"/>
    <w:rsid w:val="009E4CBB"/>
    <w:rsid w:val="009E4CEF"/>
    <w:rsid w:val="009E4DD5"/>
    <w:rsid w:val="009E50AE"/>
    <w:rsid w:val="009E526F"/>
    <w:rsid w:val="009E54FC"/>
    <w:rsid w:val="009E5918"/>
    <w:rsid w:val="009E59AE"/>
    <w:rsid w:val="009E5E6D"/>
    <w:rsid w:val="009E6028"/>
    <w:rsid w:val="009E6E2E"/>
    <w:rsid w:val="009E71E2"/>
    <w:rsid w:val="009E7580"/>
    <w:rsid w:val="009F007B"/>
    <w:rsid w:val="009F074E"/>
    <w:rsid w:val="009F080B"/>
    <w:rsid w:val="009F08C9"/>
    <w:rsid w:val="009F0A42"/>
    <w:rsid w:val="009F1921"/>
    <w:rsid w:val="009F1C4E"/>
    <w:rsid w:val="009F1EBF"/>
    <w:rsid w:val="009F207A"/>
    <w:rsid w:val="009F2854"/>
    <w:rsid w:val="009F2CEC"/>
    <w:rsid w:val="009F2CF3"/>
    <w:rsid w:val="009F3F6E"/>
    <w:rsid w:val="009F4B9B"/>
    <w:rsid w:val="009F5223"/>
    <w:rsid w:val="009F5511"/>
    <w:rsid w:val="009F5CF8"/>
    <w:rsid w:val="009F6C29"/>
    <w:rsid w:val="009F6E5E"/>
    <w:rsid w:val="009F6EAF"/>
    <w:rsid w:val="009F739A"/>
    <w:rsid w:val="009F7853"/>
    <w:rsid w:val="009F79B1"/>
    <w:rsid w:val="009F7E11"/>
    <w:rsid w:val="00A001E5"/>
    <w:rsid w:val="00A0026C"/>
    <w:rsid w:val="00A00C6A"/>
    <w:rsid w:val="00A01438"/>
    <w:rsid w:val="00A01934"/>
    <w:rsid w:val="00A01A85"/>
    <w:rsid w:val="00A01EEF"/>
    <w:rsid w:val="00A02279"/>
    <w:rsid w:val="00A02612"/>
    <w:rsid w:val="00A02849"/>
    <w:rsid w:val="00A02AB1"/>
    <w:rsid w:val="00A03BC1"/>
    <w:rsid w:val="00A03C8C"/>
    <w:rsid w:val="00A040AA"/>
    <w:rsid w:val="00A047EE"/>
    <w:rsid w:val="00A04B22"/>
    <w:rsid w:val="00A054CC"/>
    <w:rsid w:val="00A05534"/>
    <w:rsid w:val="00A05654"/>
    <w:rsid w:val="00A059A3"/>
    <w:rsid w:val="00A05B76"/>
    <w:rsid w:val="00A05D92"/>
    <w:rsid w:val="00A06541"/>
    <w:rsid w:val="00A071BD"/>
    <w:rsid w:val="00A07606"/>
    <w:rsid w:val="00A079E9"/>
    <w:rsid w:val="00A079F4"/>
    <w:rsid w:val="00A07B98"/>
    <w:rsid w:val="00A07D7F"/>
    <w:rsid w:val="00A07DA1"/>
    <w:rsid w:val="00A11170"/>
    <w:rsid w:val="00A1131A"/>
    <w:rsid w:val="00A114FE"/>
    <w:rsid w:val="00A11A98"/>
    <w:rsid w:val="00A11D6A"/>
    <w:rsid w:val="00A12640"/>
    <w:rsid w:val="00A132DD"/>
    <w:rsid w:val="00A14EF5"/>
    <w:rsid w:val="00A15F4E"/>
    <w:rsid w:val="00A15F84"/>
    <w:rsid w:val="00A16A4A"/>
    <w:rsid w:val="00A17B73"/>
    <w:rsid w:val="00A17E59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05F"/>
    <w:rsid w:val="00A239A7"/>
    <w:rsid w:val="00A23D8B"/>
    <w:rsid w:val="00A23DBB"/>
    <w:rsid w:val="00A2522B"/>
    <w:rsid w:val="00A261BF"/>
    <w:rsid w:val="00A26528"/>
    <w:rsid w:val="00A268D4"/>
    <w:rsid w:val="00A2692E"/>
    <w:rsid w:val="00A26D77"/>
    <w:rsid w:val="00A26F76"/>
    <w:rsid w:val="00A278A7"/>
    <w:rsid w:val="00A27D05"/>
    <w:rsid w:val="00A3091C"/>
    <w:rsid w:val="00A30D5D"/>
    <w:rsid w:val="00A31594"/>
    <w:rsid w:val="00A31627"/>
    <w:rsid w:val="00A3169C"/>
    <w:rsid w:val="00A32B67"/>
    <w:rsid w:val="00A32DBD"/>
    <w:rsid w:val="00A335A5"/>
    <w:rsid w:val="00A338E5"/>
    <w:rsid w:val="00A3420E"/>
    <w:rsid w:val="00A35493"/>
    <w:rsid w:val="00A354B0"/>
    <w:rsid w:val="00A358C0"/>
    <w:rsid w:val="00A35BD5"/>
    <w:rsid w:val="00A36575"/>
    <w:rsid w:val="00A368EE"/>
    <w:rsid w:val="00A37215"/>
    <w:rsid w:val="00A37352"/>
    <w:rsid w:val="00A37434"/>
    <w:rsid w:val="00A3772A"/>
    <w:rsid w:val="00A37AD2"/>
    <w:rsid w:val="00A401E6"/>
    <w:rsid w:val="00A402E1"/>
    <w:rsid w:val="00A4043C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40A6"/>
    <w:rsid w:val="00A445E8"/>
    <w:rsid w:val="00A457D9"/>
    <w:rsid w:val="00A4599F"/>
    <w:rsid w:val="00A45F79"/>
    <w:rsid w:val="00A46AAD"/>
    <w:rsid w:val="00A46D2A"/>
    <w:rsid w:val="00A46E4B"/>
    <w:rsid w:val="00A46F80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328B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65FF"/>
    <w:rsid w:val="00A56957"/>
    <w:rsid w:val="00A56A2B"/>
    <w:rsid w:val="00A56F96"/>
    <w:rsid w:val="00A57A5D"/>
    <w:rsid w:val="00A57E51"/>
    <w:rsid w:val="00A601B0"/>
    <w:rsid w:val="00A603E2"/>
    <w:rsid w:val="00A6114A"/>
    <w:rsid w:val="00A618C0"/>
    <w:rsid w:val="00A61A36"/>
    <w:rsid w:val="00A621CB"/>
    <w:rsid w:val="00A62B5C"/>
    <w:rsid w:val="00A62DC8"/>
    <w:rsid w:val="00A638C2"/>
    <w:rsid w:val="00A63D1C"/>
    <w:rsid w:val="00A64336"/>
    <w:rsid w:val="00A65066"/>
    <w:rsid w:val="00A655F2"/>
    <w:rsid w:val="00A669D2"/>
    <w:rsid w:val="00A66ABD"/>
    <w:rsid w:val="00A6709F"/>
    <w:rsid w:val="00A67131"/>
    <w:rsid w:val="00A6755F"/>
    <w:rsid w:val="00A67AD5"/>
    <w:rsid w:val="00A67CA8"/>
    <w:rsid w:val="00A67F23"/>
    <w:rsid w:val="00A67F76"/>
    <w:rsid w:val="00A70713"/>
    <w:rsid w:val="00A70E60"/>
    <w:rsid w:val="00A70F2F"/>
    <w:rsid w:val="00A71318"/>
    <w:rsid w:val="00A717E9"/>
    <w:rsid w:val="00A717FB"/>
    <w:rsid w:val="00A71E25"/>
    <w:rsid w:val="00A726B5"/>
    <w:rsid w:val="00A73232"/>
    <w:rsid w:val="00A736B1"/>
    <w:rsid w:val="00A73785"/>
    <w:rsid w:val="00A73D8C"/>
    <w:rsid w:val="00A740ED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106D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43F8"/>
    <w:rsid w:val="00A844AE"/>
    <w:rsid w:val="00A846DE"/>
    <w:rsid w:val="00A847D7"/>
    <w:rsid w:val="00A84A1D"/>
    <w:rsid w:val="00A856A1"/>
    <w:rsid w:val="00A85893"/>
    <w:rsid w:val="00A85B58"/>
    <w:rsid w:val="00A876FC"/>
    <w:rsid w:val="00A8794A"/>
    <w:rsid w:val="00A87AC0"/>
    <w:rsid w:val="00A87B24"/>
    <w:rsid w:val="00A87D9F"/>
    <w:rsid w:val="00A904D0"/>
    <w:rsid w:val="00A90537"/>
    <w:rsid w:val="00A9072A"/>
    <w:rsid w:val="00A90D3B"/>
    <w:rsid w:val="00A911BE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424B"/>
    <w:rsid w:val="00A9428F"/>
    <w:rsid w:val="00A9452B"/>
    <w:rsid w:val="00A95070"/>
    <w:rsid w:val="00A95173"/>
    <w:rsid w:val="00A965A3"/>
    <w:rsid w:val="00A96B87"/>
    <w:rsid w:val="00A96C35"/>
    <w:rsid w:val="00A9704D"/>
    <w:rsid w:val="00A974E4"/>
    <w:rsid w:val="00A97DA8"/>
    <w:rsid w:val="00A97EC1"/>
    <w:rsid w:val="00A97F03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C45"/>
    <w:rsid w:val="00AA2F64"/>
    <w:rsid w:val="00AA31F4"/>
    <w:rsid w:val="00AA3248"/>
    <w:rsid w:val="00AA4060"/>
    <w:rsid w:val="00AA4498"/>
    <w:rsid w:val="00AA4635"/>
    <w:rsid w:val="00AA4B99"/>
    <w:rsid w:val="00AA5646"/>
    <w:rsid w:val="00AA7BE3"/>
    <w:rsid w:val="00AB0071"/>
    <w:rsid w:val="00AB03C6"/>
    <w:rsid w:val="00AB0407"/>
    <w:rsid w:val="00AB0481"/>
    <w:rsid w:val="00AB04CF"/>
    <w:rsid w:val="00AB0616"/>
    <w:rsid w:val="00AB1219"/>
    <w:rsid w:val="00AB13D3"/>
    <w:rsid w:val="00AB19A6"/>
    <w:rsid w:val="00AB1B8A"/>
    <w:rsid w:val="00AB2771"/>
    <w:rsid w:val="00AB2B71"/>
    <w:rsid w:val="00AB2D43"/>
    <w:rsid w:val="00AB2E21"/>
    <w:rsid w:val="00AB37D0"/>
    <w:rsid w:val="00AB37FC"/>
    <w:rsid w:val="00AB38B2"/>
    <w:rsid w:val="00AB3A06"/>
    <w:rsid w:val="00AB3E0C"/>
    <w:rsid w:val="00AB43DB"/>
    <w:rsid w:val="00AB442B"/>
    <w:rsid w:val="00AB44EF"/>
    <w:rsid w:val="00AB4C03"/>
    <w:rsid w:val="00AB5656"/>
    <w:rsid w:val="00AB5860"/>
    <w:rsid w:val="00AB5D14"/>
    <w:rsid w:val="00AB5FA7"/>
    <w:rsid w:val="00AB645A"/>
    <w:rsid w:val="00AB678F"/>
    <w:rsid w:val="00AB6C6A"/>
    <w:rsid w:val="00AB6F62"/>
    <w:rsid w:val="00AB77CB"/>
    <w:rsid w:val="00AB7805"/>
    <w:rsid w:val="00AC032A"/>
    <w:rsid w:val="00AC1E03"/>
    <w:rsid w:val="00AC26E0"/>
    <w:rsid w:val="00AC2BC4"/>
    <w:rsid w:val="00AC2DC0"/>
    <w:rsid w:val="00AC2F93"/>
    <w:rsid w:val="00AC30D4"/>
    <w:rsid w:val="00AC3158"/>
    <w:rsid w:val="00AC31B1"/>
    <w:rsid w:val="00AC3AF8"/>
    <w:rsid w:val="00AC3DE5"/>
    <w:rsid w:val="00AC5277"/>
    <w:rsid w:val="00AC5652"/>
    <w:rsid w:val="00AC57C2"/>
    <w:rsid w:val="00AC5851"/>
    <w:rsid w:val="00AC5BB9"/>
    <w:rsid w:val="00AC6168"/>
    <w:rsid w:val="00AC6CC3"/>
    <w:rsid w:val="00AC7BE9"/>
    <w:rsid w:val="00AC7D21"/>
    <w:rsid w:val="00AD0197"/>
    <w:rsid w:val="00AD04F3"/>
    <w:rsid w:val="00AD1C3B"/>
    <w:rsid w:val="00AD31E0"/>
    <w:rsid w:val="00AD379F"/>
    <w:rsid w:val="00AD3C93"/>
    <w:rsid w:val="00AD4044"/>
    <w:rsid w:val="00AD4562"/>
    <w:rsid w:val="00AD4EFD"/>
    <w:rsid w:val="00AD5387"/>
    <w:rsid w:val="00AD5C08"/>
    <w:rsid w:val="00AD6697"/>
    <w:rsid w:val="00AD66A9"/>
    <w:rsid w:val="00AD718B"/>
    <w:rsid w:val="00AD7AF8"/>
    <w:rsid w:val="00AD7C87"/>
    <w:rsid w:val="00AD7CD3"/>
    <w:rsid w:val="00AD7EBC"/>
    <w:rsid w:val="00AD7EEE"/>
    <w:rsid w:val="00AE0802"/>
    <w:rsid w:val="00AE0BE5"/>
    <w:rsid w:val="00AE1846"/>
    <w:rsid w:val="00AE26C9"/>
    <w:rsid w:val="00AE2701"/>
    <w:rsid w:val="00AE2852"/>
    <w:rsid w:val="00AE3300"/>
    <w:rsid w:val="00AE3989"/>
    <w:rsid w:val="00AE3FD1"/>
    <w:rsid w:val="00AE4106"/>
    <w:rsid w:val="00AE47E0"/>
    <w:rsid w:val="00AE49F9"/>
    <w:rsid w:val="00AE52C5"/>
    <w:rsid w:val="00AE59AA"/>
    <w:rsid w:val="00AE5A08"/>
    <w:rsid w:val="00AE5ACE"/>
    <w:rsid w:val="00AE603A"/>
    <w:rsid w:val="00AE691C"/>
    <w:rsid w:val="00AE700B"/>
    <w:rsid w:val="00AE7DFA"/>
    <w:rsid w:val="00AF0653"/>
    <w:rsid w:val="00AF1637"/>
    <w:rsid w:val="00AF16AF"/>
    <w:rsid w:val="00AF23AA"/>
    <w:rsid w:val="00AF287D"/>
    <w:rsid w:val="00AF287E"/>
    <w:rsid w:val="00AF2B90"/>
    <w:rsid w:val="00AF2BE8"/>
    <w:rsid w:val="00AF2FAF"/>
    <w:rsid w:val="00AF3949"/>
    <w:rsid w:val="00AF41BB"/>
    <w:rsid w:val="00AF426B"/>
    <w:rsid w:val="00AF553B"/>
    <w:rsid w:val="00AF57C0"/>
    <w:rsid w:val="00AF5B2E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B006A7"/>
    <w:rsid w:val="00B007EC"/>
    <w:rsid w:val="00B01045"/>
    <w:rsid w:val="00B014D8"/>
    <w:rsid w:val="00B01D10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05F3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5D38"/>
    <w:rsid w:val="00B15EAA"/>
    <w:rsid w:val="00B1637C"/>
    <w:rsid w:val="00B16F45"/>
    <w:rsid w:val="00B17152"/>
    <w:rsid w:val="00B17327"/>
    <w:rsid w:val="00B178A7"/>
    <w:rsid w:val="00B20074"/>
    <w:rsid w:val="00B20D92"/>
    <w:rsid w:val="00B20E11"/>
    <w:rsid w:val="00B21E03"/>
    <w:rsid w:val="00B22098"/>
    <w:rsid w:val="00B22588"/>
    <w:rsid w:val="00B22874"/>
    <w:rsid w:val="00B246AE"/>
    <w:rsid w:val="00B251A4"/>
    <w:rsid w:val="00B2526F"/>
    <w:rsid w:val="00B25486"/>
    <w:rsid w:val="00B25655"/>
    <w:rsid w:val="00B25E1A"/>
    <w:rsid w:val="00B265AB"/>
    <w:rsid w:val="00B26DC8"/>
    <w:rsid w:val="00B26FE9"/>
    <w:rsid w:val="00B27E06"/>
    <w:rsid w:val="00B301EB"/>
    <w:rsid w:val="00B3029E"/>
    <w:rsid w:val="00B3034E"/>
    <w:rsid w:val="00B305A0"/>
    <w:rsid w:val="00B305D2"/>
    <w:rsid w:val="00B30A6C"/>
    <w:rsid w:val="00B30F91"/>
    <w:rsid w:val="00B325F8"/>
    <w:rsid w:val="00B327DD"/>
    <w:rsid w:val="00B343F3"/>
    <w:rsid w:val="00B34C46"/>
    <w:rsid w:val="00B34FE9"/>
    <w:rsid w:val="00B35019"/>
    <w:rsid w:val="00B354F6"/>
    <w:rsid w:val="00B3569B"/>
    <w:rsid w:val="00B35B6E"/>
    <w:rsid w:val="00B3631E"/>
    <w:rsid w:val="00B367A0"/>
    <w:rsid w:val="00B368DA"/>
    <w:rsid w:val="00B3696F"/>
    <w:rsid w:val="00B3699F"/>
    <w:rsid w:val="00B36A34"/>
    <w:rsid w:val="00B372FE"/>
    <w:rsid w:val="00B37605"/>
    <w:rsid w:val="00B376AD"/>
    <w:rsid w:val="00B37E4A"/>
    <w:rsid w:val="00B37F8F"/>
    <w:rsid w:val="00B4124E"/>
    <w:rsid w:val="00B4126F"/>
    <w:rsid w:val="00B4171A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9EE"/>
    <w:rsid w:val="00B43B07"/>
    <w:rsid w:val="00B43C7C"/>
    <w:rsid w:val="00B440F5"/>
    <w:rsid w:val="00B44219"/>
    <w:rsid w:val="00B4477D"/>
    <w:rsid w:val="00B447A1"/>
    <w:rsid w:val="00B44980"/>
    <w:rsid w:val="00B44D99"/>
    <w:rsid w:val="00B45AF0"/>
    <w:rsid w:val="00B45DC1"/>
    <w:rsid w:val="00B46471"/>
    <w:rsid w:val="00B465E0"/>
    <w:rsid w:val="00B4665A"/>
    <w:rsid w:val="00B467EA"/>
    <w:rsid w:val="00B47B8B"/>
    <w:rsid w:val="00B47E7A"/>
    <w:rsid w:val="00B47F49"/>
    <w:rsid w:val="00B500B8"/>
    <w:rsid w:val="00B508F2"/>
    <w:rsid w:val="00B509D1"/>
    <w:rsid w:val="00B50A4D"/>
    <w:rsid w:val="00B511C1"/>
    <w:rsid w:val="00B515A6"/>
    <w:rsid w:val="00B51612"/>
    <w:rsid w:val="00B518AC"/>
    <w:rsid w:val="00B51E07"/>
    <w:rsid w:val="00B52D88"/>
    <w:rsid w:val="00B533B0"/>
    <w:rsid w:val="00B536B5"/>
    <w:rsid w:val="00B54036"/>
    <w:rsid w:val="00B542B2"/>
    <w:rsid w:val="00B547E3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5DE"/>
    <w:rsid w:val="00B56C0F"/>
    <w:rsid w:val="00B57DE6"/>
    <w:rsid w:val="00B6011C"/>
    <w:rsid w:val="00B606EC"/>
    <w:rsid w:val="00B6072B"/>
    <w:rsid w:val="00B60EBD"/>
    <w:rsid w:val="00B61465"/>
    <w:rsid w:val="00B61792"/>
    <w:rsid w:val="00B6190B"/>
    <w:rsid w:val="00B61E86"/>
    <w:rsid w:val="00B61EBD"/>
    <w:rsid w:val="00B61FE3"/>
    <w:rsid w:val="00B6216A"/>
    <w:rsid w:val="00B6217D"/>
    <w:rsid w:val="00B6274E"/>
    <w:rsid w:val="00B62A77"/>
    <w:rsid w:val="00B63053"/>
    <w:rsid w:val="00B6308A"/>
    <w:rsid w:val="00B63C81"/>
    <w:rsid w:val="00B63D2C"/>
    <w:rsid w:val="00B64558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408"/>
    <w:rsid w:val="00B67464"/>
    <w:rsid w:val="00B67B8A"/>
    <w:rsid w:val="00B70115"/>
    <w:rsid w:val="00B7063F"/>
    <w:rsid w:val="00B7110B"/>
    <w:rsid w:val="00B71A0F"/>
    <w:rsid w:val="00B71BC2"/>
    <w:rsid w:val="00B71C85"/>
    <w:rsid w:val="00B71FD5"/>
    <w:rsid w:val="00B72403"/>
    <w:rsid w:val="00B72A93"/>
    <w:rsid w:val="00B72D6D"/>
    <w:rsid w:val="00B73052"/>
    <w:rsid w:val="00B73235"/>
    <w:rsid w:val="00B7323F"/>
    <w:rsid w:val="00B7325D"/>
    <w:rsid w:val="00B733B9"/>
    <w:rsid w:val="00B7458F"/>
    <w:rsid w:val="00B74733"/>
    <w:rsid w:val="00B75107"/>
    <w:rsid w:val="00B7515F"/>
    <w:rsid w:val="00B751D8"/>
    <w:rsid w:val="00B755D5"/>
    <w:rsid w:val="00B75B1A"/>
    <w:rsid w:val="00B76041"/>
    <w:rsid w:val="00B7613A"/>
    <w:rsid w:val="00B77427"/>
    <w:rsid w:val="00B77CFF"/>
    <w:rsid w:val="00B77E62"/>
    <w:rsid w:val="00B80038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5675"/>
    <w:rsid w:val="00B86813"/>
    <w:rsid w:val="00B86EB6"/>
    <w:rsid w:val="00B87CB3"/>
    <w:rsid w:val="00B87FEE"/>
    <w:rsid w:val="00B901E3"/>
    <w:rsid w:val="00B90374"/>
    <w:rsid w:val="00B90788"/>
    <w:rsid w:val="00B90B1D"/>
    <w:rsid w:val="00B90B82"/>
    <w:rsid w:val="00B910D1"/>
    <w:rsid w:val="00B91DAC"/>
    <w:rsid w:val="00B92447"/>
    <w:rsid w:val="00B9250C"/>
    <w:rsid w:val="00B92526"/>
    <w:rsid w:val="00B9256A"/>
    <w:rsid w:val="00B93BC2"/>
    <w:rsid w:val="00B94ACD"/>
    <w:rsid w:val="00B950B0"/>
    <w:rsid w:val="00B95BFD"/>
    <w:rsid w:val="00B95D96"/>
    <w:rsid w:val="00B95D99"/>
    <w:rsid w:val="00B95DD9"/>
    <w:rsid w:val="00B96A44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44EC"/>
    <w:rsid w:val="00BA5091"/>
    <w:rsid w:val="00BA5492"/>
    <w:rsid w:val="00BA5544"/>
    <w:rsid w:val="00BA5A22"/>
    <w:rsid w:val="00BA5BD7"/>
    <w:rsid w:val="00BA625F"/>
    <w:rsid w:val="00BA6297"/>
    <w:rsid w:val="00BA62FB"/>
    <w:rsid w:val="00BA6E36"/>
    <w:rsid w:val="00BA74E8"/>
    <w:rsid w:val="00BA7536"/>
    <w:rsid w:val="00BA773C"/>
    <w:rsid w:val="00BA7840"/>
    <w:rsid w:val="00BA7C6D"/>
    <w:rsid w:val="00BB0781"/>
    <w:rsid w:val="00BB105A"/>
    <w:rsid w:val="00BB123C"/>
    <w:rsid w:val="00BB217F"/>
    <w:rsid w:val="00BB26DE"/>
    <w:rsid w:val="00BB2800"/>
    <w:rsid w:val="00BB28A6"/>
    <w:rsid w:val="00BB2D7F"/>
    <w:rsid w:val="00BB36C3"/>
    <w:rsid w:val="00BB495C"/>
    <w:rsid w:val="00BB4A35"/>
    <w:rsid w:val="00BB4BFE"/>
    <w:rsid w:val="00BB5170"/>
    <w:rsid w:val="00BB51A7"/>
    <w:rsid w:val="00BB7718"/>
    <w:rsid w:val="00BB7B3E"/>
    <w:rsid w:val="00BB7E54"/>
    <w:rsid w:val="00BC0B3A"/>
    <w:rsid w:val="00BC0F72"/>
    <w:rsid w:val="00BC12CA"/>
    <w:rsid w:val="00BC1313"/>
    <w:rsid w:val="00BC1548"/>
    <w:rsid w:val="00BC1639"/>
    <w:rsid w:val="00BC226E"/>
    <w:rsid w:val="00BC298F"/>
    <w:rsid w:val="00BC2C5F"/>
    <w:rsid w:val="00BC2EF9"/>
    <w:rsid w:val="00BC3598"/>
    <w:rsid w:val="00BC3903"/>
    <w:rsid w:val="00BC3C4D"/>
    <w:rsid w:val="00BC3C6A"/>
    <w:rsid w:val="00BC3F38"/>
    <w:rsid w:val="00BC4222"/>
    <w:rsid w:val="00BC426A"/>
    <w:rsid w:val="00BC6ACD"/>
    <w:rsid w:val="00BC7196"/>
    <w:rsid w:val="00BC74DE"/>
    <w:rsid w:val="00BC79F4"/>
    <w:rsid w:val="00BC7C8C"/>
    <w:rsid w:val="00BC7EE3"/>
    <w:rsid w:val="00BD019E"/>
    <w:rsid w:val="00BD0407"/>
    <w:rsid w:val="00BD1838"/>
    <w:rsid w:val="00BD18F5"/>
    <w:rsid w:val="00BD1D3E"/>
    <w:rsid w:val="00BD2A83"/>
    <w:rsid w:val="00BD2B08"/>
    <w:rsid w:val="00BD2C48"/>
    <w:rsid w:val="00BD3021"/>
    <w:rsid w:val="00BD33C4"/>
    <w:rsid w:val="00BD36BC"/>
    <w:rsid w:val="00BD382D"/>
    <w:rsid w:val="00BD3C28"/>
    <w:rsid w:val="00BD3F71"/>
    <w:rsid w:val="00BD4911"/>
    <w:rsid w:val="00BD495D"/>
    <w:rsid w:val="00BD4ADA"/>
    <w:rsid w:val="00BD4B85"/>
    <w:rsid w:val="00BD4DF0"/>
    <w:rsid w:val="00BD5CC6"/>
    <w:rsid w:val="00BD6BE4"/>
    <w:rsid w:val="00BD6EBE"/>
    <w:rsid w:val="00BD726E"/>
    <w:rsid w:val="00BD7A38"/>
    <w:rsid w:val="00BE0489"/>
    <w:rsid w:val="00BE04E2"/>
    <w:rsid w:val="00BE06BC"/>
    <w:rsid w:val="00BE1B46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6590"/>
    <w:rsid w:val="00BE7221"/>
    <w:rsid w:val="00BF0354"/>
    <w:rsid w:val="00BF0974"/>
    <w:rsid w:val="00BF0CE5"/>
    <w:rsid w:val="00BF1541"/>
    <w:rsid w:val="00BF249E"/>
    <w:rsid w:val="00BF284B"/>
    <w:rsid w:val="00BF3CD6"/>
    <w:rsid w:val="00BF3D76"/>
    <w:rsid w:val="00BF4018"/>
    <w:rsid w:val="00BF442A"/>
    <w:rsid w:val="00BF44B1"/>
    <w:rsid w:val="00BF4EA3"/>
    <w:rsid w:val="00BF5065"/>
    <w:rsid w:val="00BF53A5"/>
    <w:rsid w:val="00BF6631"/>
    <w:rsid w:val="00BF6857"/>
    <w:rsid w:val="00BF7144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65F"/>
    <w:rsid w:val="00C03C59"/>
    <w:rsid w:val="00C03F57"/>
    <w:rsid w:val="00C04411"/>
    <w:rsid w:val="00C04DED"/>
    <w:rsid w:val="00C04EAC"/>
    <w:rsid w:val="00C0502C"/>
    <w:rsid w:val="00C05B8D"/>
    <w:rsid w:val="00C05D59"/>
    <w:rsid w:val="00C065F0"/>
    <w:rsid w:val="00C06FA8"/>
    <w:rsid w:val="00C07356"/>
    <w:rsid w:val="00C0787F"/>
    <w:rsid w:val="00C10552"/>
    <w:rsid w:val="00C10612"/>
    <w:rsid w:val="00C1073D"/>
    <w:rsid w:val="00C10AC5"/>
    <w:rsid w:val="00C110E2"/>
    <w:rsid w:val="00C110EB"/>
    <w:rsid w:val="00C116A5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80F"/>
    <w:rsid w:val="00C13A17"/>
    <w:rsid w:val="00C13B96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6F9"/>
    <w:rsid w:val="00C1675C"/>
    <w:rsid w:val="00C16F28"/>
    <w:rsid w:val="00C170BA"/>
    <w:rsid w:val="00C174DD"/>
    <w:rsid w:val="00C174F7"/>
    <w:rsid w:val="00C17B1C"/>
    <w:rsid w:val="00C200C2"/>
    <w:rsid w:val="00C200E6"/>
    <w:rsid w:val="00C2088B"/>
    <w:rsid w:val="00C2091A"/>
    <w:rsid w:val="00C2092A"/>
    <w:rsid w:val="00C21404"/>
    <w:rsid w:val="00C21476"/>
    <w:rsid w:val="00C21F5E"/>
    <w:rsid w:val="00C2278A"/>
    <w:rsid w:val="00C22CF3"/>
    <w:rsid w:val="00C23134"/>
    <w:rsid w:val="00C243D0"/>
    <w:rsid w:val="00C2479F"/>
    <w:rsid w:val="00C24BB8"/>
    <w:rsid w:val="00C25BBE"/>
    <w:rsid w:val="00C2661D"/>
    <w:rsid w:val="00C266DE"/>
    <w:rsid w:val="00C268ED"/>
    <w:rsid w:val="00C26BE9"/>
    <w:rsid w:val="00C26CA6"/>
    <w:rsid w:val="00C27973"/>
    <w:rsid w:val="00C27BE7"/>
    <w:rsid w:val="00C27D58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62F"/>
    <w:rsid w:val="00C3277F"/>
    <w:rsid w:val="00C3306F"/>
    <w:rsid w:val="00C33857"/>
    <w:rsid w:val="00C34509"/>
    <w:rsid w:val="00C345F1"/>
    <w:rsid w:val="00C349C8"/>
    <w:rsid w:val="00C357E2"/>
    <w:rsid w:val="00C35E87"/>
    <w:rsid w:val="00C36122"/>
    <w:rsid w:val="00C368B4"/>
    <w:rsid w:val="00C36DF4"/>
    <w:rsid w:val="00C37A68"/>
    <w:rsid w:val="00C40350"/>
    <w:rsid w:val="00C40A19"/>
    <w:rsid w:val="00C40F56"/>
    <w:rsid w:val="00C42395"/>
    <w:rsid w:val="00C426A7"/>
    <w:rsid w:val="00C429AF"/>
    <w:rsid w:val="00C44653"/>
    <w:rsid w:val="00C45C39"/>
    <w:rsid w:val="00C45D3A"/>
    <w:rsid w:val="00C460DD"/>
    <w:rsid w:val="00C466CB"/>
    <w:rsid w:val="00C46969"/>
    <w:rsid w:val="00C46FDE"/>
    <w:rsid w:val="00C474B0"/>
    <w:rsid w:val="00C47C3D"/>
    <w:rsid w:val="00C47DC6"/>
    <w:rsid w:val="00C47F9A"/>
    <w:rsid w:val="00C50A9C"/>
    <w:rsid w:val="00C51F47"/>
    <w:rsid w:val="00C5229B"/>
    <w:rsid w:val="00C52740"/>
    <w:rsid w:val="00C52C2D"/>
    <w:rsid w:val="00C52F27"/>
    <w:rsid w:val="00C53068"/>
    <w:rsid w:val="00C53613"/>
    <w:rsid w:val="00C538B1"/>
    <w:rsid w:val="00C54222"/>
    <w:rsid w:val="00C542CC"/>
    <w:rsid w:val="00C5441E"/>
    <w:rsid w:val="00C5452F"/>
    <w:rsid w:val="00C5453D"/>
    <w:rsid w:val="00C54583"/>
    <w:rsid w:val="00C54899"/>
    <w:rsid w:val="00C549D0"/>
    <w:rsid w:val="00C54E64"/>
    <w:rsid w:val="00C553A1"/>
    <w:rsid w:val="00C55C26"/>
    <w:rsid w:val="00C56512"/>
    <w:rsid w:val="00C573B5"/>
    <w:rsid w:val="00C5780A"/>
    <w:rsid w:val="00C57E9E"/>
    <w:rsid w:val="00C601AC"/>
    <w:rsid w:val="00C60B3A"/>
    <w:rsid w:val="00C6113D"/>
    <w:rsid w:val="00C618AB"/>
    <w:rsid w:val="00C62618"/>
    <w:rsid w:val="00C62724"/>
    <w:rsid w:val="00C628BD"/>
    <w:rsid w:val="00C628D1"/>
    <w:rsid w:val="00C628FA"/>
    <w:rsid w:val="00C63384"/>
    <w:rsid w:val="00C6382F"/>
    <w:rsid w:val="00C63E0E"/>
    <w:rsid w:val="00C64353"/>
    <w:rsid w:val="00C6452A"/>
    <w:rsid w:val="00C645A9"/>
    <w:rsid w:val="00C646C6"/>
    <w:rsid w:val="00C6566A"/>
    <w:rsid w:val="00C65958"/>
    <w:rsid w:val="00C65AA3"/>
    <w:rsid w:val="00C65AB2"/>
    <w:rsid w:val="00C65B44"/>
    <w:rsid w:val="00C67222"/>
    <w:rsid w:val="00C6734C"/>
    <w:rsid w:val="00C70120"/>
    <w:rsid w:val="00C70613"/>
    <w:rsid w:val="00C7082B"/>
    <w:rsid w:val="00C709BA"/>
    <w:rsid w:val="00C70BDC"/>
    <w:rsid w:val="00C712C9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F54"/>
    <w:rsid w:val="00C75CAB"/>
    <w:rsid w:val="00C76887"/>
    <w:rsid w:val="00C76DB3"/>
    <w:rsid w:val="00C776B0"/>
    <w:rsid w:val="00C77816"/>
    <w:rsid w:val="00C779D5"/>
    <w:rsid w:val="00C807EE"/>
    <w:rsid w:val="00C818D7"/>
    <w:rsid w:val="00C8231F"/>
    <w:rsid w:val="00C82728"/>
    <w:rsid w:val="00C827E8"/>
    <w:rsid w:val="00C82A06"/>
    <w:rsid w:val="00C8368D"/>
    <w:rsid w:val="00C83E97"/>
    <w:rsid w:val="00C847F9"/>
    <w:rsid w:val="00C84E71"/>
    <w:rsid w:val="00C85C77"/>
    <w:rsid w:val="00C860E9"/>
    <w:rsid w:val="00C87661"/>
    <w:rsid w:val="00C876BF"/>
    <w:rsid w:val="00C8770D"/>
    <w:rsid w:val="00C878B8"/>
    <w:rsid w:val="00C87967"/>
    <w:rsid w:val="00C90201"/>
    <w:rsid w:val="00C909C8"/>
    <w:rsid w:val="00C90F36"/>
    <w:rsid w:val="00C91CBD"/>
    <w:rsid w:val="00C91F70"/>
    <w:rsid w:val="00C9212A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319E"/>
    <w:rsid w:val="00C93A68"/>
    <w:rsid w:val="00C93F13"/>
    <w:rsid w:val="00C9405E"/>
    <w:rsid w:val="00C945E2"/>
    <w:rsid w:val="00C946C3"/>
    <w:rsid w:val="00C94737"/>
    <w:rsid w:val="00C94814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0A"/>
    <w:rsid w:val="00C9709D"/>
    <w:rsid w:val="00C97814"/>
    <w:rsid w:val="00C9796D"/>
    <w:rsid w:val="00C97A27"/>
    <w:rsid w:val="00CA0310"/>
    <w:rsid w:val="00CA0842"/>
    <w:rsid w:val="00CA0C64"/>
    <w:rsid w:val="00CA0EFC"/>
    <w:rsid w:val="00CA1033"/>
    <w:rsid w:val="00CA1171"/>
    <w:rsid w:val="00CA166A"/>
    <w:rsid w:val="00CA1B44"/>
    <w:rsid w:val="00CA1C72"/>
    <w:rsid w:val="00CA244E"/>
    <w:rsid w:val="00CA275D"/>
    <w:rsid w:val="00CA2905"/>
    <w:rsid w:val="00CA33E3"/>
    <w:rsid w:val="00CA3489"/>
    <w:rsid w:val="00CA49A3"/>
    <w:rsid w:val="00CA4A11"/>
    <w:rsid w:val="00CA4DDB"/>
    <w:rsid w:val="00CA589B"/>
    <w:rsid w:val="00CA5D14"/>
    <w:rsid w:val="00CA5DDB"/>
    <w:rsid w:val="00CA6219"/>
    <w:rsid w:val="00CA6994"/>
    <w:rsid w:val="00CA6C62"/>
    <w:rsid w:val="00CA7CA2"/>
    <w:rsid w:val="00CA7DA6"/>
    <w:rsid w:val="00CA7F72"/>
    <w:rsid w:val="00CB01EF"/>
    <w:rsid w:val="00CB0777"/>
    <w:rsid w:val="00CB0AD5"/>
    <w:rsid w:val="00CB0AE7"/>
    <w:rsid w:val="00CB11D0"/>
    <w:rsid w:val="00CB1462"/>
    <w:rsid w:val="00CB29BD"/>
    <w:rsid w:val="00CB3FFE"/>
    <w:rsid w:val="00CB42DB"/>
    <w:rsid w:val="00CB4A5C"/>
    <w:rsid w:val="00CB4B57"/>
    <w:rsid w:val="00CB4E7A"/>
    <w:rsid w:val="00CB5532"/>
    <w:rsid w:val="00CB55BF"/>
    <w:rsid w:val="00CB568D"/>
    <w:rsid w:val="00CB5944"/>
    <w:rsid w:val="00CB6CC9"/>
    <w:rsid w:val="00CB6D91"/>
    <w:rsid w:val="00CB6E34"/>
    <w:rsid w:val="00CB6E92"/>
    <w:rsid w:val="00CC0416"/>
    <w:rsid w:val="00CC0769"/>
    <w:rsid w:val="00CC10FE"/>
    <w:rsid w:val="00CC126C"/>
    <w:rsid w:val="00CC26E9"/>
    <w:rsid w:val="00CC2FEE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31E"/>
    <w:rsid w:val="00CC54DE"/>
    <w:rsid w:val="00CC55A1"/>
    <w:rsid w:val="00CC5A87"/>
    <w:rsid w:val="00CC6435"/>
    <w:rsid w:val="00CC6E00"/>
    <w:rsid w:val="00CC72D2"/>
    <w:rsid w:val="00CC7F08"/>
    <w:rsid w:val="00CD0900"/>
    <w:rsid w:val="00CD1881"/>
    <w:rsid w:val="00CD1B20"/>
    <w:rsid w:val="00CD1BD9"/>
    <w:rsid w:val="00CD1F9E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4F0F"/>
    <w:rsid w:val="00CD55A7"/>
    <w:rsid w:val="00CD6587"/>
    <w:rsid w:val="00CD6DE3"/>
    <w:rsid w:val="00CD7BDF"/>
    <w:rsid w:val="00CD7E09"/>
    <w:rsid w:val="00CE07A0"/>
    <w:rsid w:val="00CE10C7"/>
    <w:rsid w:val="00CE118C"/>
    <w:rsid w:val="00CE1CB5"/>
    <w:rsid w:val="00CE1D32"/>
    <w:rsid w:val="00CE209B"/>
    <w:rsid w:val="00CE21FD"/>
    <w:rsid w:val="00CE2AE8"/>
    <w:rsid w:val="00CE3764"/>
    <w:rsid w:val="00CE3EE1"/>
    <w:rsid w:val="00CE494D"/>
    <w:rsid w:val="00CE4DBD"/>
    <w:rsid w:val="00CE4FF7"/>
    <w:rsid w:val="00CE52CD"/>
    <w:rsid w:val="00CE56AC"/>
    <w:rsid w:val="00CE58B7"/>
    <w:rsid w:val="00CE6002"/>
    <w:rsid w:val="00CE63B8"/>
    <w:rsid w:val="00CE6FF9"/>
    <w:rsid w:val="00CE74C1"/>
    <w:rsid w:val="00CF00F4"/>
    <w:rsid w:val="00CF06DF"/>
    <w:rsid w:val="00CF0821"/>
    <w:rsid w:val="00CF0835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E79"/>
    <w:rsid w:val="00CF4CAC"/>
    <w:rsid w:val="00CF4E2A"/>
    <w:rsid w:val="00CF5C94"/>
    <w:rsid w:val="00CF6107"/>
    <w:rsid w:val="00CF62C8"/>
    <w:rsid w:val="00CF6393"/>
    <w:rsid w:val="00CF65E7"/>
    <w:rsid w:val="00CF6BE8"/>
    <w:rsid w:val="00CF6C7B"/>
    <w:rsid w:val="00CF6EDF"/>
    <w:rsid w:val="00CF7148"/>
    <w:rsid w:val="00CF71FA"/>
    <w:rsid w:val="00CF7A85"/>
    <w:rsid w:val="00D0036D"/>
    <w:rsid w:val="00D0039F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C79"/>
    <w:rsid w:val="00D03E8D"/>
    <w:rsid w:val="00D03F62"/>
    <w:rsid w:val="00D0499D"/>
    <w:rsid w:val="00D049D5"/>
    <w:rsid w:val="00D04AAA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EA6"/>
    <w:rsid w:val="00D07F2A"/>
    <w:rsid w:val="00D10509"/>
    <w:rsid w:val="00D10634"/>
    <w:rsid w:val="00D10FA0"/>
    <w:rsid w:val="00D11123"/>
    <w:rsid w:val="00D112AF"/>
    <w:rsid w:val="00D11D94"/>
    <w:rsid w:val="00D12430"/>
    <w:rsid w:val="00D131C8"/>
    <w:rsid w:val="00D13340"/>
    <w:rsid w:val="00D14537"/>
    <w:rsid w:val="00D148BF"/>
    <w:rsid w:val="00D171F9"/>
    <w:rsid w:val="00D178BB"/>
    <w:rsid w:val="00D17915"/>
    <w:rsid w:val="00D20037"/>
    <w:rsid w:val="00D2047C"/>
    <w:rsid w:val="00D20B94"/>
    <w:rsid w:val="00D21342"/>
    <w:rsid w:val="00D21482"/>
    <w:rsid w:val="00D2167C"/>
    <w:rsid w:val="00D2264A"/>
    <w:rsid w:val="00D226F4"/>
    <w:rsid w:val="00D227A9"/>
    <w:rsid w:val="00D244C6"/>
    <w:rsid w:val="00D244E4"/>
    <w:rsid w:val="00D248EC"/>
    <w:rsid w:val="00D24FE4"/>
    <w:rsid w:val="00D2515A"/>
    <w:rsid w:val="00D25456"/>
    <w:rsid w:val="00D259BE"/>
    <w:rsid w:val="00D26570"/>
    <w:rsid w:val="00D268B8"/>
    <w:rsid w:val="00D26AD0"/>
    <w:rsid w:val="00D26C2B"/>
    <w:rsid w:val="00D2756C"/>
    <w:rsid w:val="00D27637"/>
    <w:rsid w:val="00D2795D"/>
    <w:rsid w:val="00D27B78"/>
    <w:rsid w:val="00D27C3A"/>
    <w:rsid w:val="00D27DE9"/>
    <w:rsid w:val="00D30023"/>
    <w:rsid w:val="00D302A9"/>
    <w:rsid w:val="00D30ED7"/>
    <w:rsid w:val="00D31065"/>
    <w:rsid w:val="00D310E3"/>
    <w:rsid w:val="00D3181F"/>
    <w:rsid w:val="00D31BCE"/>
    <w:rsid w:val="00D3212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590F"/>
    <w:rsid w:val="00D35E8E"/>
    <w:rsid w:val="00D3645C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1E8E"/>
    <w:rsid w:val="00D420D0"/>
    <w:rsid w:val="00D421FA"/>
    <w:rsid w:val="00D42667"/>
    <w:rsid w:val="00D42B3B"/>
    <w:rsid w:val="00D431F2"/>
    <w:rsid w:val="00D43885"/>
    <w:rsid w:val="00D4388E"/>
    <w:rsid w:val="00D438EE"/>
    <w:rsid w:val="00D43CA4"/>
    <w:rsid w:val="00D43CD2"/>
    <w:rsid w:val="00D43CF3"/>
    <w:rsid w:val="00D44359"/>
    <w:rsid w:val="00D44DDF"/>
    <w:rsid w:val="00D4533F"/>
    <w:rsid w:val="00D45599"/>
    <w:rsid w:val="00D45EA1"/>
    <w:rsid w:val="00D45FA1"/>
    <w:rsid w:val="00D46133"/>
    <w:rsid w:val="00D46AE6"/>
    <w:rsid w:val="00D46D83"/>
    <w:rsid w:val="00D474EA"/>
    <w:rsid w:val="00D47AB7"/>
    <w:rsid w:val="00D504A0"/>
    <w:rsid w:val="00D50599"/>
    <w:rsid w:val="00D508A3"/>
    <w:rsid w:val="00D508E8"/>
    <w:rsid w:val="00D50EC5"/>
    <w:rsid w:val="00D519CC"/>
    <w:rsid w:val="00D5200E"/>
    <w:rsid w:val="00D52A45"/>
    <w:rsid w:val="00D53A69"/>
    <w:rsid w:val="00D53D79"/>
    <w:rsid w:val="00D543D6"/>
    <w:rsid w:val="00D546EF"/>
    <w:rsid w:val="00D550CC"/>
    <w:rsid w:val="00D550FF"/>
    <w:rsid w:val="00D55257"/>
    <w:rsid w:val="00D55C83"/>
    <w:rsid w:val="00D569F3"/>
    <w:rsid w:val="00D56C9B"/>
    <w:rsid w:val="00D57031"/>
    <w:rsid w:val="00D575C5"/>
    <w:rsid w:val="00D57D80"/>
    <w:rsid w:val="00D603DB"/>
    <w:rsid w:val="00D6076C"/>
    <w:rsid w:val="00D60A89"/>
    <w:rsid w:val="00D60F80"/>
    <w:rsid w:val="00D6121C"/>
    <w:rsid w:val="00D612C5"/>
    <w:rsid w:val="00D613A7"/>
    <w:rsid w:val="00D61887"/>
    <w:rsid w:val="00D62114"/>
    <w:rsid w:val="00D625BA"/>
    <w:rsid w:val="00D629E6"/>
    <w:rsid w:val="00D63C8B"/>
    <w:rsid w:val="00D64010"/>
    <w:rsid w:val="00D65085"/>
    <w:rsid w:val="00D65762"/>
    <w:rsid w:val="00D65860"/>
    <w:rsid w:val="00D6639B"/>
    <w:rsid w:val="00D6642F"/>
    <w:rsid w:val="00D66929"/>
    <w:rsid w:val="00D67022"/>
    <w:rsid w:val="00D6702B"/>
    <w:rsid w:val="00D670F7"/>
    <w:rsid w:val="00D67187"/>
    <w:rsid w:val="00D6760A"/>
    <w:rsid w:val="00D67903"/>
    <w:rsid w:val="00D70770"/>
    <w:rsid w:val="00D71033"/>
    <w:rsid w:val="00D711EC"/>
    <w:rsid w:val="00D712A0"/>
    <w:rsid w:val="00D71C71"/>
    <w:rsid w:val="00D72973"/>
    <w:rsid w:val="00D729FE"/>
    <w:rsid w:val="00D72C5A"/>
    <w:rsid w:val="00D72E3F"/>
    <w:rsid w:val="00D7390C"/>
    <w:rsid w:val="00D7451C"/>
    <w:rsid w:val="00D745ED"/>
    <w:rsid w:val="00D7486C"/>
    <w:rsid w:val="00D7489E"/>
    <w:rsid w:val="00D755AB"/>
    <w:rsid w:val="00D75682"/>
    <w:rsid w:val="00D76BB0"/>
    <w:rsid w:val="00D76DF0"/>
    <w:rsid w:val="00D76E68"/>
    <w:rsid w:val="00D76FFA"/>
    <w:rsid w:val="00D7734E"/>
    <w:rsid w:val="00D77397"/>
    <w:rsid w:val="00D7762F"/>
    <w:rsid w:val="00D77D88"/>
    <w:rsid w:val="00D802E0"/>
    <w:rsid w:val="00D80326"/>
    <w:rsid w:val="00D807B4"/>
    <w:rsid w:val="00D80835"/>
    <w:rsid w:val="00D81107"/>
    <w:rsid w:val="00D81631"/>
    <w:rsid w:val="00D81875"/>
    <w:rsid w:val="00D82A02"/>
    <w:rsid w:val="00D83612"/>
    <w:rsid w:val="00D836C9"/>
    <w:rsid w:val="00D847A2"/>
    <w:rsid w:val="00D8485A"/>
    <w:rsid w:val="00D84F25"/>
    <w:rsid w:val="00D85206"/>
    <w:rsid w:val="00D85579"/>
    <w:rsid w:val="00D85A06"/>
    <w:rsid w:val="00D863A4"/>
    <w:rsid w:val="00D877CB"/>
    <w:rsid w:val="00D87AC0"/>
    <w:rsid w:val="00D87DFC"/>
    <w:rsid w:val="00D87EBF"/>
    <w:rsid w:val="00D90242"/>
    <w:rsid w:val="00D9072A"/>
    <w:rsid w:val="00D90BE1"/>
    <w:rsid w:val="00D90F42"/>
    <w:rsid w:val="00D915B5"/>
    <w:rsid w:val="00D91794"/>
    <w:rsid w:val="00D91A5A"/>
    <w:rsid w:val="00D92B9F"/>
    <w:rsid w:val="00D934CF"/>
    <w:rsid w:val="00D9398E"/>
    <w:rsid w:val="00D94F3B"/>
    <w:rsid w:val="00D94F41"/>
    <w:rsid w:val="00D95796"/>
    <w:rsid w:val="00D95845"/>
    <w:rsid w:val="00D95D96"/>
    <w:rsid w:val="00D95DC1"/>
    <w:rsid w:val="00D95FAD"/>
    <w:rsid w:val="00D9666B"/>
    <w:rsid w:val="00D967BC"/>
    <w:rsid w:val="00D96EBD"/>
    <w:rsid w:val="00D97739"/>
    <w:rsid w:val="00D97BFF"/>
    <w:rsid w:val="00DA01AE"/>
    <w:rsid w:val="00DA0216"/>
    <w:rsid w:val="00DA05EF"/>
    <w:rsid w:val="00DA0639"/>
    <w:rsid w:val="00DA16C8"/>
    <w:rsid w:val="00DA19F0"/>
    <w:rsid w:val="00DA1B29"/>
    <w:rsid w:val="00DA1B45"/>
    <w:rsid w:val="00DA1FDA"/>
    <w:rsid w:val="00DA2347"/>
    <w:rsid w:val="00DA24D3"/>
    <w:rsid w:val="00DA268C"/>
    <w:rsid w:val="00DA28B4"/>
    <w:rsid w:val="00DA28C0"/>
    <w:rsid w:val="00DA3028"/>
    <w:rsid w:val="00DA3878"/>
    <w:rsid w:val="00DA464E"/>
    <w:rsid w:val="00DA4B4D"/>
    <w:rsid w:val="00DA5AAB"/>
    <w:rsid w:val="00DA612B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132"/>
    <w:rsid w:val="00DB3B8A"/>
    <w:rsid w:val="00DB3CAD"/>
    <w:rsid w:val="00DB3DEE"/>
    <w:rsid w:val="00DB4084"/>
    <w:rsid w:val="00DB414C"/>
    <w:rsid w:val="00DB42CD"/>
    <w:rsid w:val="00DB57A5"/>
    <w:rsid w:val="00DB5CFC"/>
    <w:rsid w:val="00DB6221"/>
    <w:rsid w:val="00DB62B3"/>
    <w:rsid w:val="00DB63C2"/>
    <w:rsid w:val="00DB640B"/>
    <w:rsid w:val="00DB6A5F"/>
    <w:rsid w:val="00DB6BAD"/>
    <w:rsid w:val="00DB6F6A"/>
    <w:rsid w:val="00DB6FFF"/>
    <w:rsid w:val="00DB70D8"/>
    <w:rsid w:val="00DB769A"/>
    <w:rsid w:val="00DB7984"/>
    <w:rsid w:val="00DC0124"/>
    <w:rsid w:val="00DC0B0E"/>
    <w:rsid w:val="00DC0B4B"/>
    <w:rsid w:val="00DC1B5B"/>
    <w:rsid w:val="00DC1B94"/>
    <w:rsid w:val="00DC1DB9"/>
    <w:rsid w:val="00DC2013"/>
    <w:rsid w:val="00DC2271"/>
    <w:rsid w:val="00DC2325"/>
    <w:rsid w:val="00DC2473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F77"/>
    <w:rsid w:val="00DC60CF"/>
    <w:rsid w:val="00DC7169"/>
    <w:rsid w:val="00DC71B4"/>
    <w:rsid w:val="00DC7A6F"/>
    <w:rsid w:val="00DC7AC7"/>
    <w:rsid w:val="00DD0674"/>
    <w:rsid w:val="00DD1089"/>
    <w:rsid w:val="00DD1826"/>
    <w:rsid w:val="00DD1A4E"/>
    <w:rsid w:val="00DD2372"/>
    <w:rsid w:val="00DD2763"/>
    <w:rsid w:val="00DD2790"/>
    <w:rsid w:val="00DD2D25"/>
    <w:rsid w:val="00DD36FB"/>
    <w:rsid w:val="00DD436D"/>
    <w:rsid w:val="00DD4BEC"/>
    <w:rsid w:val="00DD4D8A"/>
    <w:rsid w:val="00DD549B"/>
    <w:rsid w:val="00DD60F9"/>
    <w:rsid w:val="00DD7B76"/>
    <w:rsid w:val="00DE0202"/>
    <w:rsid w:val="00DE035B"/>
    <w:rsid w:val="00DE0F7D"/>
    <w:rsid w:val="00DE1528"/>
    <w:rsid w:val="00DE1D19"/>
    <w:rsid w:val="00DE2C0E"/>
    <w:rsid w:val="00DE2D00"/>
    <w:rsid w:val="00DE3392"/>
    <w:rsid w:val="00DE363F"/>
    <w:rsid w:val="00DE3715"/>
    <w:rsid w:val="00DE390D"/>
    <w:rsid w:val="00DE4484"/>
    <w:rsid w:val="00DE4550"/>
    <w:rsid w:val="00DE50AE"/>
    <w:rsid w:val="00DE5183"/>
    <w:rsid w:val="00DE54D1"/>
    <w:rsid w:val="00DE563F"/>
    <w:rsid w:val="00DE6268"/>
    <w:rsid w:val="00DE6393"/>
    <w:rsid w:val="00DE66A6"/>
    <w:rsid w:val="00DE68AC"/>
    <w:rsid w:val="00DE7103"/>
    <w:rsid w:val="00DE7A9D"/>
    <w:rsid w:val="00DE7C30"/>
    <w:rsid w:val="00DF024F"/>
    <w:rsid w:val="00DF05AE"/>
    <w:rsid w:val="00DF0BB0"/>
    <w:rsid w:val="00DF0BCA"/>
    <w:rsid w:val="00DF1293"/>
    <w:rsid w:val="00DF14D1"/>
    <w:rsid w:val="00DF1725"/>
    <w:rsid w:val="00DF182C"/>
    <w:rsid w:val="00DF1A62"/>
    <w:rsid w:val="00DF285C"/>
    <w:rsid w:val="00DF3121"/>
    <w:rsid w:val="00DF39E2"/>
    <w:rsid w:val="00DF3A05"/>
    <w:rsid w:val="00DF3F41"/>
    <w:rsid w:val="00DF47A2"/>
    <w:rsid w:val="00DF4A00"/>
    <w:rsid w:val="00DF5A78"/>
    <w:rsid w:val="00DF6E17"/>
    <w:rsid w:val="00DF7358"/>
    <w:rsid w:val="00DF761E"/>
    <w:rsid w:val="00DF799B"/>
    <w:rsid w:val="00E00EC2"/>
    <w:rsid w:val="00E01D06"/>
    <w:rsid w:val="00E01ED2"/>
    <w:rsid w:val="00E02D0C"/>
    <w:rsid w:val="00E02F21"/>
    <w:rsid w:val="00E02F29"/>
    <w:rsid w:val="00E0307A"/>
    <w:rsid w:val="00E0336C"/>
    <w:rsid w:val="00E03DB6"/>
    <w:rsid w:val="00E0416F"/>
    <w:rsid w:val="00E04272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4FC"/>
    <w:rsid w:val="00E0686D"/>
    <w:rsid w:val="00E06896"/>
    <w:rsid w:val="00E06CD6"/>
    <w:rsid w:val="00E073DD"/>
    <w:rsid w:val="00E0773F"/>
    <w:rsid w:val="00E077A0"/>
    <w:rsid w:val="00E079C0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A1D"/>
    <w:rsid w:val="00E15FFB"/>
    <w:rsid w:val="00E1656E"/>
    <w:rsid w:val="00E16978"/>
    <w:rsid w:val="00E16D85"/>
    <w:rsid w:val="00E17194"/>
    <w:rsid w:val="00E1778D"/>
    <w:rsid w:val="00E17A42"/>
    <w:rsid w:val="00E17EA9"/>
    <w:rsid w:val="00E17F41"/>
    <w:rsid w:val="00E216A6"/>
    <w:rsid w:val="00E21706"/>
    <w:rsid w:val="00E21A21"/>
    <w:rsid w:val="00E21A93"/>
    <w:rsid w:val="00E21C2D"/>
    <w:rsid w:val="00E22496"/>
    <w:rsid w:val="00E2250A"/>
    <w:rsid w:val="00E228C3"/>
    <w:rsid w:val="00E22D4F"/>
    <w:rsid w:val="00E22DC8"/>
    <w:rsid w:val="00E23377"/>
    <w:rsid w:val="00E2368F"/>
    <w:rsid w:val="00E23D31"/>
    <w:rsid w:val="00E23DE2"/>
    <w:rsid w:val="00E23E05"/>
    <w:rsid w:val="00E24608"/>
    <w:rsid w:val="00E24A8E"/>
    <w:rsid w:val="00E25B47"/>
    <w:rsid w:val="00E25B49"/>
    <w:rsid w:val="00E25E37"/>
    <w:rsid w:val="00E27A22"/>
    <w:rsid w:val="00E27D6E"/>
    <w:rsid w:val="00E27EEA"/>
    <w:rsid w:val="00E3011C"/>
    <w:rsid w:val="00E311F0"/>
    <w:rsid w:val="00E3146A"/>
    <w:rsid w:val="00E31519"/>
    <w:rsid w:val="00E31756"/>
    <w:rsid w:val="00E322B0"/>
    <w:rsid w:val="00E324AC"/>
    <w:rsid w:val="00E32A7C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2E1"/>
    <w:rsid w:val="00E35D5F"/>
    <w:rsid w:val="00E35E8D"/>
    <w:rsid w:val="00E3680F"/>
    <w:rsid w:val="00E374E9"/>
    <w:rsid w:val="00E375CD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AAC"/>
    <w:rsid w:val="00E431EF"/>
    <w:rsid w:val="00E434E0"/>
    <w:rsid w:val="00E43CEF"/>
    <w:rsid w:val="00E44112"/>
    <w:rsid w:val="00E446CF"/>
    <w:rsid w:val="00E452F7"/>
    <w:rsid w:val="00E45E7D"/>
    <w:rsid w:val="00E46D60"/>
    <w:rsid w:val="00E46D64"/>
    <w:rsid w:val="00E46EFA"/>
    <w:rsid w:val="00E477D7"/>
    <w:rsid w:val="00E47999"/>
    <w:rsid w:val="00E47EE2"/>
    <w:rsid w:val="00E50068"/>
    <w:rsid w:val="00E5071A"/>
    <w:rsid w:val="00E50888"/>
    <w:rsid w:val="00E5161E"/>
    <w:rsid w:val="00E518EC"/>
    <w:rsid w:val="00E51DE8"/>
    <w:rsid w:val="00E51FAD"/>
    <w:rsid w:val="00E5204C"/>
    <w:rsid w:val="00E526D7"/>
    <w:rsid w:val="00E52A1F"/>
    <w:rsid w:val="00E52E96"/>
    <w:rsid w:val="00E53232"/>
    <w:rsid w:val="00E5371C"/>
    <w:rsid w:val="00E539FF"/>
    <w:rsid w:val="00E53FF9"/>
    <w:rsid w:val="00E54595"/>
    <w:rsid w:val="00E549C4"/>
    <w:rsid w:val="00E549EC"/>
    <w:rsid w:val="00E54B56"/>
    <w:rsid w:val="00E55200"/>
    <w:rsid w:val="00E56D62"/>
    <w:rsid w:val="00E56FB2"/>
    <w:rsid w:val="00E5755F"/>
    <w:rsid w:val="00E5769D"/>
    <w:rsid w:val="00E577E8"/>
    <w:rsid w:val="00E57A94"/>
    <w:rsid w:val="00E6067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458B"/>
    <w:rsid w:val="00E65B4E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4BF"/>
    <w:rsid w:val="00E73A8A"/>
    <w:rsid w:val="00E742AA"/>
    <w:rsid w:val="00E74382"/>
    <w:rsid w:val="00E74C75"/>
    <w:rsid w:val="00E75B0D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8AF"/>
    <w:rsid w:val="00E839F9"/>
    <w:rsid w:val="00E84849"/>
    <w:rsid w:val="00E84A0E"/>
    <w:rsid w:val="00E84D49"/>
    <w:rsid w:val="00E84F38"/>
    <w:rsid w:val="00E8550A"/>
    <w:rsid w:val="00E85C7B"/>
    <w:rsid w:val="00E86275"/>
    <w:rsid w:val="00E862D7"/>
    <w:rsid w:val="00E862E4"/>
    <w:rsid w:val="00E8664D"/>
    <w:rsid w:val="00E86C3E"/>
    <w:rsid w:val="00E90005"/>
    <w:rsid w:val="00E90357"/>
    <w:rsid w:val="00E9074F"/>
    <w:rsid w:val="00E909CF"/>
    <w:rsid w:val="00E9137B"/>
    <w:rsid w:val="00E917A3"/>
    <w:rsid w:val="00E9224A"/>
    <w:rsid w:val="00E92269"/>
    <w:rsid w:val="00E92475"/>
    <w:rsid w:val="00E93094"/>
    <w:rsid w:val="00E93543"/>
    <w:rsid w:val="00E939C6"/>
    <w:rsid w:val="00E93A3E"/>
    <w:rsid w:val="00E93A83"/>
    <w:rsid w:val="00E941E5"/>
    <w:rsid w:val="00E945DE"/>
    <w:rsid w:val="00E962B2"/>
    <w:rsid w:val="00E96CFB"/>
    <w:rsid w:val="00E96F09"/>
    <w:rsid w:val="00E970D7"/>
    <w:rsid w:val="00E97620"/>
    <w:rsid w:val="00E97742"/>
    <w:rsid w:val="00EA0024"/>
    <w:rsid w:val="00EA0678"/>
    <w:rsid w:val="00EA07E3"/>
    <w:rsid w:val="00EA0A2E"/>
    <w:rsid w:val="00EA0B3E"/>
    <w:rsid w:val="00EA2296"/>
    <w:rsid w:val="00EA3463"/>
    <w:rsid w:val="00EA49EE"/>
    <w:rsid w:val="00EA4BEE"/>
    <w:rsid w:val="00EA52D4"/>
    <w:rsid w:val="00EA535A"/>
    <w:rsid w:val="00EA5E8A"/>
    <w:rsid w:val="00EA5FCB"/>
    <w:rsid w:val="00EA6103"/>
    <w:rsid w:val="00EA65D0"/>
    <w:rsid w:val="00EA6674"/>
    <w:rsid w:val="00EA79CC"/>
    <w:rsid w:val="00EA7D5E"/>
    <w:rsid w:val="00EA7E2E"/>
    <w:rsid w:val="00EB00AF"/>
    <w:rsid w:val="00EB07B7"/>
    <w:rsid w:val="00EB08E1"/>
    <w:rsid w:val="00EB09B3"/>
    <w:rsid w:val="00EB1373"/>
    <w:rsid w:val="00EB13CC"/>
    <w:rsid w:val="00EB178C"/>
    <w:rsid w:val="00EB1793"/>
    <w:rsid w:val="00EB1A43"/>
    <w:rsid w:val="00EB1DE7"/>
    <w:rsid w:val="00EB2278"/>
    <w:rsid w:val="00EB3661"/>
    <w:rsid w:val="00EB38A3"/>
    <w:rsid w:val="00EB3B32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B7A52"/>
    <w:rsid w:val="00EC0078"/>
    <w:rsid w:val="00EC0537"/>
    <w:rsid w:val="00EC0E74"/>
    <w:rsid w:val="00EC134D"/>
    <w:rsid w:val="00EC1B2B"/>
    <w:rsid w:val="00EC1D3E"/>
    <w:rsid w:val="00EC207A"/>
    <w:rsid w:val="00EC237A"/>
    <w:rsid w:val="00EC29A8"/>
    <w:rsid w:val="00EC3757"/>
    <w:rsid w:val="00EC3866"/>
    <w:rsid w:val="00EC391E"/>
    <w:rsid w:val="00EC3A35"/>
    <w:rsid w:val="00EC3C5E"/>
    <w:rsid w:val="00EC3D2C"/>
    <w:rsid w:val="00EC41BF"/>
    <w:rsid w:val="00EC4685"/>
    <w:rsid w:val="00EC4949"/>
    <w:rsid w:val="00EC4AA1"/>
    <w:rsid w:val="00EC4C61"/>
    <w:rsid w:val="00EC5297"/>
    <w:rsid w:val="00EC5AD3"/>
    <w:rsid w:val="00EC5DFB"/>
    <w:rsid w:val="00EC62B9"/>
    <w:rsid w:val="00EC6866"/>
    <w:rsid w:val="00EC758D"/>
    <w:rsid w:val="00EC7AFC"/>
    <w:rsid w:val="00ED0213"/>
    <w:rsid w:val="00ED0E17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48B"/>
    <w:rsid w:val="00ED47EE"/>
    <w:rsid w:val="00ED4B67"/>
    <w:rsid w:val="00ED5A59"/>
    <w:rsid w:val="00ED5BBD"/>
    <w:rsid w:val="00ED5E15"/>
    <w:rsid w:val="00ED5EA5"/>
    <w:rsid w:val="00ED6637"/>
    <w:rsid w:val="00ED693D"/>
    <w:rsid w:val="00ED6EAE"/>
    <w:rsid w:val="00ED7343"/>
    <w:rsid w:val="00ED78AB"/>
    <w:rsid w:val="00ED7B9C"/>
    <w:rsid w:val="00ED7E34"/>
    <w:rsid w:val="00ED7FEC"/>
    <w:rsid w:val="00EE010D"/>
    <w:rsid w:val="00EE0244"/>
    <w:rsid w:val="00EE10EE"/>
    <w:rsid w:val="00EE1157"/>
    <w:rsid w:val="00EE13DD"/>
    <w:rsid w:val="00EE156F"/>
    <w:rsid w:val="00EE2BD3"/>
    <w:rsid w:val="00EE2D53"/>
    <w:rsid w:val="00EE3664"/>
    <w:rsid w:val="00EE3CE9"/>
    <w:rsid w:val="00EE4630"/>
    <w:rsid w:val="00EE4C66"/>
    <w:rsid w:val="00EE51FB"/>
    <w:rsid w:val="00EE52C8"/>
    <w:rsid w:val="00EE54E5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56C"/>
    <w:rsid w:val="00EF2611"/>
    <w:rsid w:val="00EF2642"/>
    <w:rsid w:val="00EF3039"/>
    <w:rsid w:val="00EF3441"/>
    <w:rsid w:val="00EF37EE"/>
    <w:rsid w:val="00EF3BCE"/>
    <w:rsid w:val="00EF3D6E"/>
    <w:rsid w:val="00EF40C5"/>
    <w:rsid w:val="00EF411F"/>
    <w:rsid w:val="00EF4E2C"/>
    <w:rsid w:val="00EF4F70"/>
    <w:rsid w:val="00EF5093"/>
    <w:rsid w:val="00EF5DC4"/>
    <w:rsid w:val="00EF5F2A"/>
    <w:rsid w:val="00EF5FF8"/>
    <w:rsid w:val="00EF607A"/>
    <w:rsid w:val="00EF6DD6"/>
    <w:rsid w:val="00EF7C27"/>
    <w:rsid w:val="00EF7E80"/>
    <w:rsid w:val="00F0027D"/>
    <w:rsid w:val="00F00B2B"/>
    <w:rsid w:val="00F00C8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50A0"/>
    <w:rsid w:val="00F0520E"/>
    <w:rsid w:val="00F0568D"/>
    <w:rsid w:val="00F0584C"/>
    <w:rsid w:val="00F059CE"/>
    <w:rsid w:val="00F05E8D"/>
    <w:rsid w:val="00F060F6"/>
    <w:rsid w:val="00F06103"/>
    <w:rsid w:val="00F06323"/>
    <w:rsid w:val="00F0701E"/>
    <w:rsid w:val="00F076B5"/>
    <w:rsid w:val="00F10EAB"/>
    <w:rsid w:val="00F11126"/>
    <w:rsid w:val="00F11401"/>
    <w:rsid w:val="00F11AF0"/>
    <w:rsid w:val="00F11C5C"/>
    <w:rsid w:val="00F11EA1"/>
    <w:rsid w:val="00F12804"/>
    <w:rsid w:val="00F12AA8"/>
    <w:rsid w:val="00F12AE1"/>
    <w:rsid w:val="00F12BD6"/>
    <w:rsid w:val="00F13E59"/>
    <w:rsid w:val="00F13E93"/>
    <w:rsid w:val="00F144C6"/>
    <w:rsid w:val="00F14FF6"/>
    <w:rsid w:val="00F14FFF"/>
    <w:rsid w:val="00F152CC"/>
    <w:rsid w:val="00F15A42"/>
    <w:rsid w:val="00F165CF"/>
    <w:rsid w:val="00F165D4"/>
    <w:rsid w:val="00F1739D"/>
    <w:rsid w:val="00F17C35"/>
    <w:rsid w:val="00F20D2A"/>
    <w:rsid w:val="00F20F20"/>
    <w:rsid w:val="00F21068"/>
    <w:rsid w:val="00F21438"/>
    <w:rsid w:val="00F214F0"/>
    <w:rsid w:val="00F21FD0"/>
    <w:rsid w:val="00F22637"/>
    <w:rsid w:val="00F22912"/>
    <w:rsid w:val="00F241D8"/>
    <w:rsid w:val="00F2444E"/>
    <w:rsid w:val="00F24690"/>
    <w:rsid w:val="00F2474F"/>
    <w:rsid w:val="00F247F4"/>
    <w:rsid w:val="00F24B8A"/>
    <w:rsid w:val="00F24FA1"/>
    <w:rsid w:val="00F26680"/>
    <w:rsid w:val="00F276B8"/>
    <w:rsid w:val="00F27D9C"/>
    <w:rsid w:val="00F30BA7"/>
    <w:rsid w:val="00F30ED6"/>
    <w:rsid w:val="00F315D8"/>
    <w:rsid w:val="00F316E5"/>
    <w:rsid w:val="00F31D2A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70D"/>
    <w:rsid w:val="00F35FC6"/>
    <w:rsid w:val="00F36FEF"/>
    <w:rsid w:val="00F377BC"/>
    <w:rsid w:val="00F3784E"/>
    <w:rsid w:val="00F379F7"/>
    <w:rsid w:val="00F37FF2"/>
    <w:rsid w:val="00F40816"/>
    <w:rsid w:val="00F40FAC"/>
    <w:rsid w:val="00F40FB5"/>
    <w:rsid w:val="00F41FE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4205"/>
    <w:rsid w:val="00F44601"/>
    <w:rsid w:val="00F44EA8"/>
    <w:rsid w:val="00F45226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901"/>
    <w:rsid w:val="00F50D48"/>
    <w:rsid w:val="00F51177"/>
    <w:rsid w:val="00F512E3"/>
    <w:rsid w:val="00F51901"/>
    <w:rsid w:val="00F51CAB"/>
    <w:rsid w:val="00F51E52"/>
    <w:rsid w:val="00F52018"/>
    <w:rsid w:val="00F52CDA"/>
    <w:rsid w:val="00F538F4"/>
    <w:rsid w:val="00F53950"/>
    <w:rsid w:val="00F53F37"/>
    <w:rsid w:val="00F54342"/>
    <w:rsid w:val="00F545C6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BDB"/>
    <w:rsid w:val="00F6047D"/>
    <w:rsid w:val="00F60786"/>
    <w:rsid w:val="00F607DF"/>
    <w:rsid w:val="00F60C20"/>
    <w:rsid w:val="00F60C3E"/>
    <w:rsid w:val="00F60FBA"/>
    <w:rsid w:val="00F61040"/>
    <w:rsid w:val="00F616A6"/>
    <w:rsid w:val="00F62C27"/>
    <w:rsid w:val="00F62D39"/>
    <w:rsid w:val="00F62E78"/>
    <w:rsid w:val="00F6327B"/>
    <w:rsid w:val="00F6337C"/>
    <w:rsid w:val="00F633B3"/>
    <w:rsid w:val="00F64804"/>
    <w:rsid w:val="00F64C87"/>
    <w:rsid w:val="00F65089"/>
    <w:rsid w:val="00F650E1"/>
    <w:rsid w:val="00F65571"/>
    <w:rsid w:val="00F65BD5"/>
    <w:rsid w:val="00F67AD9"/>
    <w:rsid w:val="00F67F19"/>
    <w:rsid w:val="00F700B9"/>
    <w:rsid w:val="00F7021A"/>
    <w:rsid w:val="00F70976"/>
    <w:rsid w:val="00F70E78"/>
    <w:rsid w:val="00F713A8"/>
    <w:rsid w:val="00F72192"/>
    <w:rsid w:val="00F722D2"/>
    <w:rsid w:val="00F728E7"/>
    <w:rsid w:val="00F72DDB"/>
    <w:rsid w:val="00F73094"/>
    <w:rsid w:val="00F73697"/>
    <w:rsid w:val="00F7375D"/>
    <w:rsid w:val="00F739C2"/>
    <w:rsid w:val="00F73A1B"/>
    <w:rsid w:val="00F73EFA"/>
    <w:rsid w:val="00F74314"/>
    <w:rsid w:val="00F74839"/>
    <w:rsid w:val="00F74A42"/>
    <w:rsid w:val="00F74B2F"/>
    <w:rsid w:val="00F752A9"/>
    <w:rsid w:val="00F756EF"/>
    <w:rsid w:val="00F75871"/>
    <w:rsid w:val="00F75F19"/>
    <w:rsid w:val="00F762D6"/>
    <w:rsid w:val="00F80100"/>
    <w:rsid w:val="00F803E2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404E"/>
    <w:rsid w:val="00F840B4"/>
    <w:rsid w:val="00F844B6"/>
    <w:rsid w:val="00F84C54"/>
    <w:rsid w:val="00F85C99"/>
    <w:rsid w:val="00F864B3"/>
    <w:rsid w:val="00F86608"/>
    <w:rsid w:val="00F8662A"/>
    <w:rsid w:val="00F876C6"/>
    <w:rsid w:val="00F87897"/>
    <w:rsid w:val="00F879E3"/>
    <w:rsid w:val="00F87BB2"/>
    <w:rsid w:val="00F87C8F"/>
    <w:rsid w:val="00F87F79"/>
    <w:rsid w:val="00F900B1"/>
    <w:rsid w:val="00F90E30"/>
    <w:rsid w:val="00F90F76"/>
    <w:rsid w:val="00F90FD9"/>
    <w:rsid w:val="00F91273"/>
    <w:rsid w:val="00F91358"/>
    <w:rsid w:val="00F915BB"/>
    <w:rsid w:val="00F91888"/>
    <w:rsid w:val="00F9190E"/>
    <w:rsid w:val="00F91A57"/>
    <w:rsid w:val="00F92008"/>
    <w:rsid w:val="00F9201A"/>
    <w:rsid w:val="00F92D90"/>
    <w:rsid w:val="00F93130"/>
    <w:rsid w:val="00F9363B"/>
    <w:rsid w:val="00F93AC7"/>
    <w:rsid w:val="00F93C3B"/>
    <w:rsid w:val="00F9417E"/>
    <w:rsid w:val="00F94517"/>
    <w:rsid w:val="00F94646"/>
    <w:rsid w:val="00F94BD9"/>
    <w:rsid w:val="00F94F0C"/>
    <w:rsid w:val="00F95632"/>
    <w:rsid w:val="00F95936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749"/>
    <w:rsid w:val="00FA0903"/>
    <w:rsid w:val="00FA093E"/>
    <w:rsid w:val="00FA0CE7"/>
    <w:rsid w:val="00FA1348"/>
    <w:rsid w:val="00FA1838"/>
    <w:rsid w:val="00FA1E72"/>
    <w:rsid w:val="00FA2237"/>
    <w:rsid w:val="00FA26CF"/>
    <w:rsid w:val="00FA2C18"/>
    <w:rsid w:val="00FA4499"/>
    <w:rsid w:val="00FA54C2"/>
    <w:rsid w:val="00FA56F5"/>
    <w:rsid w:val="00FA65AC"/>
    <w:rsid w:val="00FA6A84"/>
    <w:rsid w:val="00FA6A8E"/>
    <w:rsid w:val="00FA6BEC"/>
    <w:rsid w:val="00FA6C89"/>
    <w:rsid w:val="00FA6D1B"/>
    <w:rsid w:val="00FA7113"/>
    <w:rsid w:val="00FA7BA7"/>
    <w:rsid w:val="00FB0786"/>
    <w:rsid w:val="00FB08E9"/>
    <w:rsid w:val="00FB0A8A"/>
    <w:rsid w:val="00FB0AFB"/>
    <w:rsid w:val="00FB0BEE"/>
    <w:rsid w:val="00FB1E97"/>
    <w:rsid w:val="00FB1F67"/>
    <w:rsid w:val="00FB25B7"/>
    <w:rsid w:val="00FB269C"/>
    <w:rsid w:val="00FB2889"/>
    <w:rsid w:val="00FB34C3"/>
    <w:rsid w:val="00FB3740"/>
    <w:rsid w:val="00FB3A8D"/>
    <w:rsid w:val="00FB3C4B"/>
    <w:rsid w:val="00FB3EB1"/>
    <w:rsid w:val="00FB3F52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6B8E"/>
    <w:rsid w:val="00FB7BED"/>
    <w:rsid w:val="00FC11A1"/>
    <w:rsid w:val="00FC2972"/>
    <w:rsid w:val="00FC2976"/>
    <w:rsid w:val="00FC3739"/>
    <w:rsid w:val="00FC383C"/>
    <w:rsid w:val="00FC3D64"/>
    <w:rsid w:val="00FC3E77"/>
    <w:rsid w:val="00FC5002"/>
    <w:rsid w:val="00FC51F2"/>
    <w:rsid w:val="00FC5BED"/>
    <w:rsid w:val="00FC609E"/>
    <w:rsid w:val="00FC6820"/>
    <w:rsid w:val="00FC7682"/>
    <w:rsid w:val="00FD0429"/>
    <w:rsid w:val="00FD0496"/>
    <w:rsid w:val="00FD176D"/>
    <w:rsid w:val="00FD199D"/>
    <w:rsid w:val="00FD19E0"/>
    <w:rsid w:val="00FD2D05"/>
    <w:rsid w:val="00FD30B0"/>
    <w:rsid w:val="00FD355E"/>
    <w:rsid w:val="00FD37F4"/>
    <w:rsid w:val="00FD38C8"/>
    <w:rsid w:val="00FD3A64"/>
    <w:rsid w:val="00FD4278"/>
    <w:rsid w:val="00FD42C8"/>
    <w:rsid w:val="00FD4474"/>
    <w:rsid w:val="00FD48B1"/>
    <w:rsid w:val="00FD4F76"/>
    <w:rsid w:val="00FD4FC1"/>
    <w:rsid w:val="00FD5650"/>
    <w:rsid w:val="00FD58E5"/>
    <w:rsid w:val="00FD6362"/>
    <w:rsid w:val="00FD63ED"/>
    <w:rsid w:val="00FD6781"/>
    <w:rsid w:val="00FD6B9F"/>
    <w:rsid w:val="00FD7377"/>
    <w:rsid w:val="00FD774A"/>
    <w:rsid w:val="00FE0177"/>
    <w:rsid w:val="00FE04F2"/>
    <w:rsid w:val="00FE05D6"/>
    <w:rsid w:val="00FE0BF2"/>
    <w:rsid w:val="00FE0C9B"/>
    <w:rsid w:val="00FE1406"/>
    <w:rsid w:val="00FE194D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533"/>
    <w:rsid w:val="00FF1A10"/>
    <w:rsid w:val="00FF1CEF"/>
    <w:rsid w:val="00FF2197"/>
    <w:rsid w:val="00FF2BC0"/>
    <w:rsid w:val="00FF2EC5"/>
    <w:rsid w:val="00FF2ECF"/>
    <w:rsid w:val="00FF30CE"/>
    <w:rsid w:val="00FF3597"/>
    <w:rsid w:val="00FF427C"/>
    <w:rsid w:val="00FF465F"/>
    <w:rsid w:val="00FF4BD5"/>
    <w:rsid w:val="00FF4DC2"/>
    <w:rsid w:val="00FF520C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C429A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C429A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3">
    <w:name w:val="Body Text"/>
    <w:basedOn w:val="a"/>
    <w:link w:val="a4"/>
    <w:rsid w:val="00C429AF"/>
    <w:pPr>
      <w:spacing w:after="120"/>
    </w:pPr>
  </w:style>
  <w:style w:type="character" w:customStyle="1" w:styleId="a4">
    <w:name w:val="Основной текст Знак"/>
    <w:basedOn w:val="a0"/>
    <w:link w:val="a3"/>
    <w:rsid w:val="00C42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83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172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2014-06-16T06:28:00Z</cp:lastPrinted>
  <dcterms:created xsi:type="dcterms:W3CDTF">2014-08-19T06:58:00Z</dcterms:created>
  <dcterms:modified xsi:type="dcterms:W3CDTF">2014-09-04T05:10:00Z</dcterms:modified>
</cp:coreProperties>
</file>