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F" w:rsidRDefault="00C429AF" w:rsidP="00C429AF">
      <w:pPr>
        <w:rPr>
          <w:sz w:val="28"/>
          <w:szCs w:val="28"/>
        </w:rPr>
      </w:pPr>
    </w:p>
    <w:p w:rsidR="00C429AF" w:rsidRDefault="00C429AF" w:rsidP="00C429AF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C429AF" w:rsidRPr="00983BCF" w:rsidRDefault="00C429AF" w:rsidP="00C429AF">
      <w:pPr>
        <w:jc w:val="center"/>
        <w:rPr>
          <w:b/>
          <w:sz w:val="28"/>
          <w:szCs w:val="28"/>
        </w:rPr>
      </w:pPr>
      <w:r w:rsidRPr="00983BCF">
        <w:rPr>
          <w:b/>
          <w:sz w:val="28"/>
          <w:szCs w:val="28"/>
        </w:rPr>
        <w:t>ВОРОНЕЖСКОЙ ОБЛАСТИ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C429AF" w:rsidRDefault="00C429AF" w:rsidP="00C429AF">
      <w:pPr>
        <w:spacing w:line="360" w:lineRule="auto"/>
        <w:jc w:val="center"/>
        <w:rPr>
          <w:b/>
          <w:sz w:val="18"/>
          <w:szCs w:val="18"/>
        </w:rPr>
      </w:pPr>
    </w:p>
    <w:p w:rsidR="00C429AF" w:rsidRDefault="00C429AF" w:rsidP="00C429A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C429AF" w:rsidRDefault="00C429AF" w:rsidP="00C429AF">
      <w:pPr>
        <w:jc w:val="center"/>
        <w:rPr>
          <w:b/>
          <w:sz w:val="32"/>
          <w:szCs w:val="32"/>
        </w:rPr>
      </w:pPr>
    </w:p>
    <w:p w:rsidR="00C429AF" w:rsidRDefault="005F144B" w:rsidP="00C429AF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6308FD">
        <w:rPr>
          <w:sz w:val="28"/>
          <w:szCs w:val="28"/>
        </w:rPr>
        <w:t>.08</w:t>
      </w:r>
      <w:r w:rsidR="0047704D">
        <w:rPr>
          <w:sz w:val="28"/>
          <w:szCs w:val="28"/>
        </w:rPr>
        <w:t>.2014</w:t>
      </w:r>
      <w:r w:rsidR="00C429AF">
        <w:rPr>
          <w:sz w:val="28"/>
          <w:szCs w:val="28"/>
        </w:rPr>
        <w:t xml:space="preserve"> г.              </w:t>
      </w:r>
      <w:r w:rsidR="007D0309">
        <w:rPr>
          <w:sz w:val="28"/>
          <w:szCs w:val="28"/>
        </w:rPr>
        <w:t xml:space="preserve">                          №   37</w:t>
      </w:r>
    </w:p>
    <w:p w:rsidR="00983BCF" w:rsidRDefault="00983BCF" w:rsidP="00C429AF">
      <w:pPr>
        <w:rPr>
          <w:sz w:val="28"/>
          <w:szCs w:val="28"/>
        </w:rPr>
      </w:pPr>
    </w:p>
    <w:p w:rsidR="005F144B" w:rsidRDefault="005F144B" w:rsidP="005F144B">
      <w:r>
        <w:t xml:space="preserve">«О признании  </w:t>
      </w:r>
      <w:proofErr w:type="gramStart"/>
      <w:r>
        <w:t>нуждающимся</w:t>
      </w:r>
      <w:proofErr w:type="gramEnd"/>
      <w:r>
        <w:t xml:space="preserve"> в</w:t>
      </w:r>
    </w:p>
    <w:p w:rsidR="005F144B" w:rsidRDefault="005F144B" w:rsidP="005F144B">
      <w:proofErr w:type="gramStart"/>
      <w:r>
        <w:t>улучшении</w:t>
      </w:r>
      <w:proofErr w:type="gramEnd"/>
      <w:r>
        <w:t xml:space="preserve"> жилищных услов</w:t>
      </w:r>
      <w:r w:rsidR="007D0309">
        <w:t>ий</w:t>
      </w:r>
    </w:p>
    <w:p w:rsidR="007D0309" w:rsidRDefault="007D0309" w:rsidP="005F144B">
      <w:r>
        <w:t>Третьякова Алексея  Васильевича</w:t>
      </w:r>
    </w:p>
    <w:p w:rsidR="005F144B" w:rsidRDefault="005F144B" w:rsidP="005F144B"/>
    <w:p w:rsidR="005F144B" w:rsidRDefault="005F144B" w:rsidP="00A91D09">
      <w:pPr>
        <w:jc w:val="both"/>
      </w:pPr>
      <w:r>
        <w:t xml:space="preserve">               Рассмотрев  зая</w:t>
      </w:r>
      <w:r w:rsidR="007D0309">
        <w:t>вление Третьякова Алексея Васильевича.</w:t>
      </w:r>
      <w:r>
        <w:t xml:space="preserve"> На основании  </w:t>
      </w:r>
      <w:proofErr w:type="gramStart"/>
      <w:r>
        <w:t xml:space="preserve">акта обследования  жилищных  условий </w:t>
      </w:r>
      <w:r w:rsidR="007D0309">
        <w:t>Третьякова Алексея</w:t>
      </w:r>
      <w:proofErr w:type="gramEnd"/>
      <w:r w:rsidR="007D0309">
        <w:t xml:space="preserve"> Васильевича</w:t>
      </w:r>
      <w:r>
        <w:t>,  основании ст. 51 п. 1  части 2 Жилищного кодекса  Российской Федерации</w:t>
      </w:r>
    </w:p>
    <w:p w:rsidR="005F144B" w:rsidRDefault="005F144B" w:rsidP="00A91D09">
      <w:pPr>
        <w:jc w:val="both"/>
      </w:pPr>
    </w:p>
    <w:p w:rsidR="005F144B" w:rsidRDefault="005F144B" w:rsidP="00A91D09">
      <w:pPr>
        <w:jc w:val="both"/>
      </w:pPr>
      <w:r>
        <w:t xml:space="preserve">                                      ПОСТАНОВЛЯЮ:</w:t>
      </w:r>
    </w:p>
    <w:p w:rsidR="005F144B" w:rsidRDefault="005F144B" w:rsidP="00A91D09">
      <w:pPr>
        <w:jc w:val="both"/>
      </w:pPr>
      <w:r>
        <w:tab/>
      </w:r>
    </w:p>
    <w:p w:rsidR="005F144B" w:rsidRDefault="005F144B" w:rsidP="00A91D09">
      <w:pPr>
        <w:jc w:val="both"/>
      </w:pPr>
      <w:r>
        <w:tab/>
        <w:t xml:space="preserve">1.  Признать </w:t>
      </w:r>
      <w:r w:rsidR="007D0309">
        <w:t>Третьякова Алексея Васильевича 1967 года рождения нуждающим</w:t>
      </w:r>
      <w:r>
        <w:t>ся в улу</w:t>
      </w:r>
      <w:r w:rsidR="00A91D09">
        <w:t>чшении жилищных условий с  21.08</w:t>
      </w:r>
      <w:r>
        <w:t>.2014 г.</w:t>
      </w:r>
    </w:p>
    <w:p w:rsidR="005F144B" w:rsidRDefault="005F144B" w:rsidP="00A91D09">
      <w:pPr>
        <w:jc w:val="both"/>
      </w:pPr>
      <w:r>
        <w:t xml:space="preserve">      2. Настоящее постановление вступает в силу с момента его подписания.</w:t>
      </w:r>
    </w:p>
    <w:p w:rsidR="005F144B" w:rsidRDefault="005F144B" w:rsidP="00A91D09">
      <w:pPr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F144B" w:rsidRDefault="005F144B" w:rsidP="00A91D09">
      <w:pPr>
        <w:jc w:val="both"/>
      </w:pPr>
    </w:p>
    <w:p w:rsidR="005F144B" w:rsidRDefault="005F144B" w:rsidP="005F144B">
      <w:pPr>
        <w:rPr>
          <w:sz w:val="28"/>
          <w:szCs w:val="28"/>
        </w:rPr>
      </w:pPr>
    </w:p>
    <w:p w:rsidR="005F144B" w:rsidRDefault="005F144B" w:rsidP="005F144B">
      <w:pPr>
        <w:rPr>
          <w:sz w:val="28"/>
          <w:szCs w:val="28"/>
        </w:rPr>
      </w:pPr>
    </w:p>
    <w:p w:rsidR="005F144B" w:rsidRDefault="005F144B" w:rsidP="005F144B">
      <w:pPr>
        <w:rPr>
          <w:sz w:val="28"/>
          <w:szCs w:val="28"/>
        </w:rPr>
      </w:pPr>
    </w:p>
    <w:p w:rsidR="005F144B" w:rsidRDefault="005F144B" w:rsidP="005F144B">
      <w:pPr>
        <w:rPr>
          <w:sz w:val="28"/>
          <w:szCs w:val="28"/>
        </w:rPr>
      </w:pPr>
      <w:r>
        <w:rPr>
          <w:sz w:val="28"/>
          <w:szCs w:val="28"/>
        </w:rPr>
        <w:t xml:space="preserve">Глава  Краснознаменского                    </w:t>
      </w:r>
      <w:r w:rsidR="00A91D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Л.А. Квашнина</w:t>
      </w:r>
    </w:p>
    <w:p w:rsidR="005F144B" w:rsidRDefault="005F144B" w:rsidP="005F144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116C9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4"/>
          <w:sz w:val="28"/>
          <w:szCs w:val="28"/>
        </w:rPr>
      </w:pPr>
      <w:r w:rsidRPr="001116C9">
        <w:rPr>
          <w:color w:val="000000"/>
          <w:spacing w:val="-4"/>
          <w:sz w:val="28"/>
          <w:szCs w:val="28"/>
        </w:rPr>
        <w:t xml:space="preserve">  </w:t>
      </w:r>
    </w:p>
    <w:p w:rsidR="00C429AF" w:rsidRDefault="00C429AF" w:rsidP="0032435E">
      <w:pPr>
        <w:rPr>
          <w:lang w:eastAsia="ar-SA"/>
        </w:rPr>
      </w:pPr>
    </w:p>
    <w:p w:rsidR="0032435E" w:rsidRDefault="0032435E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5F144B" w:rsidRDefault="001724DF" w:rsidP="00172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F144B" w:rsidRDefault="005F144B" w:rsidP="001724DF">
      <w:pPr>
        <w:rPr>
          <w:sz w:val="28"/>
          <w:szCs w:val="28"/>
        </w:rPr>
      </w:pPr>
    </w:p>
    <w:p w:rsidR="0022209B" w:rsidRDefault="0022209B" w:rsidP="001724DF">
      <w:pPr>
        <w:rPr>
          <w:sz w:val="28"/>
          <w:szCs w:val="28"/>
        </w:rPr>
      </w:pPr>
    </w:p>
    <w:p w:rsidR="0022209B" w:rsidRDefault="0022209B" w:rsidP="001724DF">
      <w:pPr>
        <w:rPr>
          <w:sz w:val="28"/>
          <w:szCs w:val="28"/>
        </w:rPr>
      </w:pPr>
    </w:p>
    <w:p w:rsidR="0022209B" w:rsidRDefault="0022209B" w:rsidP="001724DF">
      <w:pPr>
        <w:rPr>
          <w:sz w:val="28"/>
          <w:szCs w:val="28"/>
        </w:rPr>
      </w:pPr>
    </w:p>
    <w:p w:rsidR="0022209B" w:rsidRDefault="0022209B" w:rsidP="001724DF">
      <w:pPr>
        <w:rPr>
          <w:sz w:val="28"/>
          <w:szCs w:val="28"/>
        </w:rPr>
      </w:pPr>
    </w:p>
    <w:p w:rsidR="0022209B" w:rsidRDefault="0022209B" w:rsidP="001724DF">
      <w:pPr>
        <w:rPr>
          <w:sz w:val="28"/>
          <w:szCs w:val="28"/>
        </w:rPr>
      </w:pPr>
    </w:p>
    <w:p w:rsidR="0022209B" w:rsidRDefault="0022209B" w:rsidP="002220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</w:rPr>
        <w:t xml:space="preserve">Акт </w:t>
      </w:r>
    </w:p>
    <w:p w:rsidR="0022209B" w:rsidRDefault="0022209B" w:rsidP="0022209B">
      <w:pPr>
        <w:jc w:val="center"/>
      </w:pPr>
    </w:p>
    <w:p w:rsidR="0022209B" w:rsidRPr="00B74D57" w:rsidRDefault="00B74D57" w:rsidP="0022209B">
      <w:pPr>
        <w:tabs>
          <w:tab w:val="center" w:pos="4999"/>
          <w:tab w:val="left" w:pos="6690"/>
        </w:tabs>
        <w:jc w:val="center"/>
        <w:rPr>
          <w:b/>
        </w:rPr>
      </w:pPr>
      <w:r w:rsidRPr="00B74D57">
        <w:rPr>
          <w:b/>
        </w:rPr>
        <w:t>обнародования постановления № 37 от 21.08</w:t>
      </w:r>
      <w:r w:rsidR="0022209B" w:rsidRPr="00B74D57">
        <w:rPr>
          <w:b/>
        </w:rPr>
        <w:t>.2014 года</w:t>
      </w:r>
    </w:p>
    <w:p w:rsidR="00B74D57" w:rsidRPr="00B74D57" w:rsidRDefault="00B74D57" w:rsidP="00B74D57">
      <w:pPr>
        <w:rPr>
          <w:b/>
        </w:rPr>
      </w:pPr>
      <w:r w:rsidRPr="00B74D57">
        <w:rPr>
          <w:b/>
        </w:rPr>
        <w:t xml:space="preserve">«О признании  </w:t>
      </w:r>
      <w:proofErr w:type="gramStart"/>
      <w:r w:rsidRPr="00B74D57">
        <w:rPr>
          <w:b/>
        </w:rPr>
        <w:t>нуждающимся</w:t>
      </w:r>
      <w:proofErr w:type="gramEnd"/>
      <w:r w:rsidRPr="00B74D57">
        <w:rPr>
          <w:b/>
        </w:rPr>
        <w:t xml:space="preserve"> в улучшении жилищных условий Третьякова Алексея  Васильевича»</w:t>
      </w:r>
    </w:p>
    <w:p w:rsidR="00B74D57" w:rsidRDefault="00B74D57" w:rsidP="0022209B">
      <w:pPr>
        <w:tabs>
          <w:tab w:val="center" w:pos="4999"/>
          <w:tab w:val="left" w:pos="6690"/>
        </w:tabs>
        <w:jc w:val="center"/>
        <w:rPr>
          <w:b/>
        </w:rPr>
      </w:pPr>
    </w:p>
    <w:p w:rsidR="0022209B" w:rsidRDefault="0022209B" w:rsidP="0022209B">
      <w:pPr>
        <w:jc w:val="center"/>
        <w:rPr>
          <w:b/>
        </w:rPr>
      </w:pPr>
    </w:p>
    <w:p w:rsidR="0022209B" w:rsidRDefault="00B74D57" w:rsidP="0022209B">
      <w:pPr>
        <w:rPr>
          <w:b/>
        </w:rPr>
      </w:pPr>
      <w:r>
        <w:t>21.08</w:t>
      </w:r>
      <w:r w:rsidR="0022209B">
        <w:t>.2014  г.                                                                                                        село Лискинское</w:t>
      </w:r>
    </w:p>
    <w:p w:rsidR="0022209B" w:rsidRDefault="0022209B" w:rsidP="0022209B"/>
    <w:p w:rsidR="0022209B" w:rsidRDefault="0022209B" w:rsidP="0022209B"/>
    <w:p w:rsidR="0022209B" w:rsidRDefault="0022209B" w:rsidP="00B74D57">
      <w:pPr>
        <w:tabs>
          <w:tab w:val="center" w:pos="4999"/>
          <w:tab w:val="left" w:pos="6690"/>
        </w:tabs>
        <w:jc w:val="both"/>
      </w:pPr>
      <w: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>
        <w:t>Овчарова</w:t>
      </w:r>
      <w:proofErr w:type="spellEnd"/>
      <w:r>
        <w:t xml:space="preserve"> В.А, секретаря комиссии  Афанасьевой В.А., членов комиссии: </w:t>
      </w:r>
      <w:proofErr w:type="gramStart"/>
      <w:r>
        <w:t xml:space="preserve">Л.С. Никитенко, Е.В. </w:t>
      </w:r>
      <w:proofErr w:type="spellStart"/>
      <w:r>
        <w:t>Барышева</w:t>
      </w:r>
      <w:proofErr w:type="spellEnd"/>
      <w:r>
        <w:t xml:space="preserve">, </w:t>
      </w:r>
      <w:r>
        <w:rPr>
          <w:color w:val="FF0000"/>
        </w:rPr>
        <w:t xml:space="preserve"> </w:t>
      </w:r>
      <w:r>
        <w:t xml:space="preserve">составили настоящий акт  в том, что постановление  </w:t>
      </w:r>
      <w:r w:rsidR="00B74D57" w:rsidRPr="00B74D57">
        <w:t>№ 37 от 21.08.2014 года</w:t>
      </w:r>
      <w:r w:rsidR="00B74D57">
        <w:t xml:space="preserve"> </w:t>
      </w:r>
      <w:r w:rsidR="00B74D57" w:rsidRPr="00B74D57">
        <w:t>«О признании  нуждающимся в улучшении жилищных условий Третьякова Алексея  Васильевича»</w:t>
      </w:r>
      <w:r w:rsidR="00B74D57">
        <w:t xml:space="preserve"> </w:t>
      </w:r>
      <w:r>
        <w:t xml:space="preserve"> размещено в местах, предназначенных для обнародования 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</w:t>
      </w:r>
      <w:proofErr w:type="gramEnd"/>
      <w:r>
        <w:t xml:space="preserve"> сельского поселения.</w:t>
      </w:r>
    </w:p>
    <w:p w:rsidR="0022209B" w:rsidRDefault="0022209B" w:rsidP="00B74D57">
      <w:pPr>
        <w:jc w:val="both"/>
      </w:pPr>
    </w:p>
    <w:p w:rsidR="0022209B" w:rsidRDefault="0022209B" w:rsidP="0022209B"/>
    <w:p w:rsidR="0022209B" w:rsidRDefault="0022209B" w:rsidP="0022209B">
      <w:pPr>
        <w:pBdr>
          <w:bottom w:val="single" w:sz="12" w:space="1" w:color="auto"/>
        </w:pBdr>
        <w:jc w:val="both"/>
      </w:pPr>
    </w:p>
    <w:p w:rsidR="0022209B" w:rsidRDefault="0022209B" w:rsidP="0022209B">
      <w:pPr>
        <w:tabs>
          <w:tab w:val="left" w:pos="7050"/>
        </w:tabs>
        <w:jc w:val="both"/>
      </w:pPr>
      <w:r>
        <w:tab/>
      </w:r>
    </w:p>
    <w:p w:rsidR="0022209B" w:rsidRDefault="0022209B" w:rsidP="0022209B">
      <w:pPr>
        <w:jc w:val="both"/>
      </w:pPr>
      <w:r>
        <w:tab/>
        <w:t>В чем и составлен настоящий акт.</w:t>
      </w:r>
    </w:p>
    <w:p w:rsidR="0022209B" w:rsidRDefault="0022209B" w:rsidP="0022209B">
      <w:pPr>
        <w:jc w:val="both"/>
      </w:pPr>
    </w:p>
    <w:p w:rsidR="0022209B" w:rsidRDefault="0022209B" w:rsidP="0022209B">
      <w:pPr>
        <w:jc w:val="both"/>
      </w:pPr>
    </w:p>
    <w:p w:rsidR="0022209B" w:rsidRDefault="0022209B" w:rsidP="0022209B">
      <w:pPr>
        <w:ind w:left="708" w:hanging="651"/>
      </w:pPr>
      <w:r>
        <w:t>Председатель комиссии:                                                        Л.А. Квашнина</w:t>
      </w:r>
    </w:p>
    <w:p w:rsidR="0022209B" w:rsidRDefault="0022209B" w:rsidP="0022209B">
      <w:pPr>
        <w:ind w:left="708" w:hanging="651"/>
      </w:pPr>
    </w:p>
    <w:p w:rsidR="0022209B" w:rsidRDefault="0022209B" w:rsidP="0022209B">
      <w:pPr>
        <w:ind w:left="708" w:hanging="651"/>
      </w:pPr>
      <w:r>
        <w:t>Председатель Совета народных депутатов:                         В.А. Овчаров</w:t>
      </w:r>
    </w:p>
    <w:p w:rsidR="0022209B" w:rsidRDefault="0022209B" w:rsidP="0022209B">
      <w:pPr>
        <w:jc w:val="both"/>
      </w:pPr>
    </w:p>
    <w:p w:rsidR="0022209B" w:rsidRDefault="0022209B" w:rsidP="0022209B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22209B" w:rsidRDefault="0022209B" w:rsidP="0022209B">
      <w:pPr>
        <w:jc w:val="both"/>
      </w:pPr>
      <w:r>
        <w:t xml:space="preserve"> </w:t>
      </w:r>
    </w:p>
    <w:p w:rsidR="0022209B" w:rsidRDefault="0022209B" w:rsidP="0022209B">
      <w:pPr>
        <w:jc w:val="both"/>
      </w:pPr>
      <w:r>
        <w:t>Члены комиссии:                                                                    Л.С. Никитенко</w:t>
      </w:r>
    </w:p>
    <w:p w:rsidR="0022209B" w:rsidRDefault="0022209B" w:rsidP="0022209B">
      <w:r>
        <w:t xml:space="preserve">                                                                                             </w:t>
      </w:r>
      <w:r>
        <w:tab/>
        <w:t xml:space="preserve">     </w:t>
      </w:r>
      <w:r>
        <w:tab/>
      </w:r>
      <w:r>
        <w:tab/>
      </w:r>
    </w:p>
    <w:p w:rsidR="0022209B" w:rsidRDefault="0022209B" w:rsidP="0022209B">
      <w:pPr>
        <w:tabs>
          <w:tab w:val="left" w:pos="5925"/>
        </w:tabs>
      </w:pPr>
      <w:r>
        <w:tab/>
        <w:t xml:space="preserve"> Е.В. Барышев</w:t>
      </w:r>
    </w:p>
    <w:p w:rsidR="0022209B" w:rsidRDefault="0022209B" w:rsidP="0022209B">
      <w:pPr>
        <w:tabs>
          <w:tab w:val="left" w:pos="5925"/>
        </w:tabs>
      </w:pPr>
    </w:p>
    <w:p w:rsidR="0022209B" w:rsidRDefault="0022209B" w:rsidP="0022209B">
      <w:pPr>
        <w:tabs>
          <w:tab w:val="left" w:pos="5925"/>
        </w:tabs>
      </w:pPr>
    </w:p>
    <w:p w:rsidR="0022209B" w:rsidRDefault="0022209B" w:rsidP="0022209B">
      <w:pPr>
        <w:tabs>
          <w:tab w:val="left" w:pos="5925"/>
        </w:tabs>
      </w:pPr>
    </w:p>
    <w:p w:rsidR="0022209B" w:rsidRDefault="0022209B" w:rsidP="001724DF">
      <w:pPr>
        <w:rPr>
          <w:sz w:val="28"/>
          <w:szCs w:val="28"/>
        </w:rPr>
      </w:pPr>
    </w:p>
    <w:sectPr w:rsidR="0022209B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9AF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DE1"/>
    <w:rsid w:val="00003267"/>
    <w:rsid w:val="0000364B"/>
    <w:rsid w:val="00003722"/>
    <w:rsid w:val="000047AE"/>
    <w:rsid w:val="00005979"/>
    <w:rsid w:val="00005A5C"/>
    <w:rsid w:val="00005B4D"/>
    <w:rsid w:val="00005E11"/>
    <w:rsid w:val="0000647C"/>
    <w:rsid w:val="00006BDA"/>
    <w:rsid w:val="00006CDD"/>
    <w:rsid w:val="00006DFA"/>
    <w:rsid w:val="00007376"/>
    <w:rsid w:val="000104E6"/>
    <w:rsid w:val="000107AA"/>
    <w:rsid w:val="000111C4"/>
    <w:rsid w:val="00011E19"/>
    <w:rsid w:val="00012032"/>
    <w:rsid w:val="00012523"/>
    <w:rsid w:val="000126DE"/>
    <w:rsid w:val="00012AC7"/>
    <w:rsid w:val="00013946"/>
    <w:rsid w:val="00014CAD"/>
    <w:rsid w:val="00015E14"/>
    <w:rsid w:val="00016354"/>
    <w:rsid w:val="000168A3"/>
    <w:rsid w:val="00016B8F"/>
    <w:rsid w:val="00017C01"/>
    <w:rsid w:val="00017EC7"/>
    <w:rsid w:val="00020DB9"/>
    <w:rsid w:val="00021095"/>
    <w:rsid w:val="00021112"/>
    <w:rsid w:val="000213D9"/>
    <w:rsid w:val="00021420"/>
    <w:rsid w:val="00021A54"/>
    <w:rsid w:val="00021A77"/>
    <w:rsid w:val="0002218F"/>
    <w:rsid w:val="00022991"/>
    <w:rsid w:val="00022997"/>
    <w:rsid w:val="00022F91"/>
    <w:rsid w:val="000234EF"/>
    <w:rsid w:val="0002375D"/>
    <w:rsid w:val="00023853"/>
    <w:rsid w:val="00023AF6"/>
    <w:rsid w:val="0002401E"/>
    <w:rsid w:val="00024206"/>
    <w:rsid w:val="00024703"/>
    <w:rsid w:val="00024C8B"/>
    <w:rsid w:val="000258CA"/>
    <w:rsid w:val="00025EC5"/>
    <w:rsid w:val="000264A0"/>
    <w:rsid w:val="00026728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797"/>
    <w:rsid w:val="00032DDD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7092"/>
    <w:rsid w:val="00037AEB"/>
    <w:rsid w:val="00040805"/>
    <w:rsid w:val="00040939"/>
    <w:rsid w:val="000413A6"/>
    <w:rsid w:val="000419D5"/>
    <w:rsid w:val="00041D68"/>
    <w:rsid w:val="0004240E"/>
    <w:rsid w:val="00042672"/>
    <w:rsid w:val="000428D8"/>
    <w:rsid w:val="000434EF"/>
    <w:rsid w:val="000438FA"/>
    <w:rsid w:val="000447CA"/>
    <w:rsid w:val="00044CD3"/>
    <w:rsid w:val="00044EAE"/>
    <w:rsid w:val="0004581A"/>
    <w:rsid w:val="00045BA4"/>
    <w:rsid w:val="0004688C"/>
    <w:rsid w:val="00046B24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E40"/>
    <w:rsid w:val="00053396"/>
    <w:rsid w:val="00053599"/>
    <w:rsid w:val="00053799"/>
    <w:rsid w:val="0005410A"/>
    <w:rsid w:val="000543BB"/>
    <w:rsid w:val="00054570"/>
    <w:rsid w:val="00054646"/>
    <w:rsid w:val="00054745"/>
    <w:rsid w:val="000548B4"/>
    <w:rsid w:val="000552BA"/>
    <w:rsid w:val="0005538C"/>
    <w:rsid w:val="00055394"/>
    <w:rsid w:val="000554AA"/>
    <w:rsid w:val="00055730"/>
    <w:rsid w:val="000559EE"/>
    <w:rsid w:val="00055B9C"/>
    <w:rsid w:val="0005676D"/>
    <w:rsid w:val="00056C36"/>
    <w:rsid w:val="000578EC"/>
    <w:rsid w:val="00060159"/>
    <w:rsid w:val="0006043B"/>
    <w:rsid w:val="0006050A"/>
    <w:rsid w:val="00060F26"/>
    <w:rsid w:val="000611E4"/>
    <w:rsid w:val="0006159E"/>
    <w:rsid w:val="00061895"/>
    <w:rsid w:val="00061CF7"/>
    <w:rsid w:val="00061FF2"/>
    <w:rsid w:val="00062129"/>
    <w:rsid w:val="00062458"/>
    <w:rsid w:val="00062980"/>
    <w:rsid w:val="00062B17"/>
    <w:rsid w:val="00062F63"/>
    <w:rsid w:val="00063735"/>
    <w:rsid w:val="0006501D"/>
    <w:rsid w:val="000651EC"/>
    <w:rsid w:val="000654C3"/>
    <w:rsid w:val="00065DDB"/>
    <w:rsid w:val="00065F7F"/>
    <w:rsid w:val="000663BE"/>
    <w:rsid w:val="00066590"/>
    <w:rsid w:val="00066F9A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B63"/>
    <w:rsid w:val="00073D62"/>
    <w:rsid w:val="00074411"/>
    <w:rsid w:val="00074C91"/>
    <w:rsid w:val="00074D7B"/>
    <w:rsid w:val="00074EB1"/>
    <w:rsid w:val="00074F3F"/>
    <w:rsid w:val="000759F1"/>
    <w:rsid w:val="000764E7"/>
    <w:rsid w:val="00076963"/>
    <w:rsid w:val="00077F1B"/>
    <w:rsid w:val="00080623"/>
    <w:rsid w:val="000807B6"/>
    <w:rsid w:val="00080D41"/>
    <w:rsid w:val="00080D57"/>
    <w:rsid w:val="0008134E"/>
    <w:rsid w:val="00081391"/>
    <w:rsid w:val="0008189E"/>
    <w:rsid w:val="00081FD3"/>
    <w:rsid w:val="0008224C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684C"/>
    <w:rsid w:val="0008716C"/>
    <w:rsid w:val="00087454"/>
    <w:rsid w:val="000875DE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546D"/>
    <w:rsid w:val="000960B6"/>
    <w:rsid w:val="00097AE8"/>
    <w:rsid w:val="00097E82"/>
    <w:rsid w:val="000A05EF"/>
    <w:rsid w:val="000A072F"/>
    <w:rsid w:val="000A0B72"/>
    <w:rsid w:val="000A10DA"/>
    <w:rsid w:val="000A14F3"/>
    <w:rsid w:val="000A1810"/>
    <w:rsid w:val="000A199B"/>
    <w:rsid w:val="000A1B8D"/>
    <w:rsid w:val="000A1BCF"/>
    <w:rsid w:val="000A1DE2"/>
    <w:rsid w:val="000A1EC3"/>
    <w:rsid w:val="000A3096"/>
    <w:rsid w:val="000A3809"/>
    <w:rsid w:val="000A396E"/>
    <w:rsid w:val="000A4173"/>
    <w:rsid w:val="000A432A"/>
    <w:rsid w:val="000A497D"/>
    <w:rsid w:val="000A4ABB"/>
    <w:rsid w:val="000A5843"/>
    <w:rsid w:val="000A59AB"/>
    <w:rsid w:val="000A5A4A"/>
    <w:rsid w:val="000A5AAA"/>
    <w:rsid w:val="000A5B38"/>
    <w:rsid w:val="000A6179"/>
    <w:rsid w:val="000A6539"/>
    <w:rsid w:val="000A6E44"/>
    <w:rsid w:val="000A6FEA"/>
    <w:rsid w:val="000A76FD"/>
    <w:rsid w:val="000B0A1D"/>
    <w:rsid w:val="000B0C6F"/>
    <w:rsid w:val="000B18F8"/>
    <w:rsid w:val="000B1A03"/>
    <w:rsid w:val="000B2116"/>
    <w:rsid w:val="000B2CE8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F2"/>
    <w:rsid w:val="000B745F"/>
    <w:rsid w:val="000B7757"/>
    <w:rsid w:val="000B7EA8"/>
    <w:rsid w:val="000C025E"/>
    <w:rsid w:val="000C0529"/>
    <w:rsid w:val="000C0900"/>
    <w:rsid w:val="000C0E73"/>
    <w:rsid w:val="000C0F0A"/>
    <w:rsid w:val="000C16FE"/>
    <w:rsid w:val="000C173A"/>
    <w:rsid w:val="000C2EEB"/>
    <w:rsid w:val="000C32B6"/>
    <w:rsid w:val="000C344F"/>
    <w:rsid w:val="000C3B73"/>
    <w:rsid w:val="000C4747"/>
    <w:rsid w:val="000C49AE"/>
    <w:rsid w:val="000C4C83"/>
    <w:rsid w:val="000C523D"/>
    <w:rsid w:val="000C54D9"/>
    <w:rsid w:val="000C572D"/>
    <w:rsid w:val="000C574F"/>
    <w:rsid w:val="000C5939"/>
    <w:rsid w:val="000C5C44"/>
    <w:rsid w:val="000C602C"/>
    <w:rsid w:val="000C610E"/>
    <w:rsid w:val="000C6E94"/>
    <w:rsid w:val="000C727B"/>
    <w:rsid w:val="000C7598"/>
    <w:rsid w:val="000C7DC9"/>
    <w:rsid w:val="000D14D7"/>
    <w:rsid w:val="000D1728"/>
    <w:rsid w:val="000D1D98"/>
    <w:rsid w:val="000D25B6"/>
    <w:rsid w:val="000D2839"/>
    <w:rsid w:val="000D29B4"/>
    <w:rsid w:val="000D2A9A"/>
    <w:rsid w:val="000D2CB5"/>
    <w:rsid w:val="000D2DF1"/>
    <w:rsid w:val="000D33BD"/>
    <w:rsid w:val="000D3471"/>
    <w:rsid w:val="000D46DE"/>
    <w:rsid w:val="000D490A"/>
    <w:rsid w:val="000D4A92"/>
    <w:rsid w:val="000D4E1C"/>
    <w:rsid w:val="000D51FB"/>
    <w:rsid w:val="000D59E3"/>
    <w:rsid w:val="000D5AEC"/>
    <w:rsid w:val="000D5DC5"/>
    <w:rsid w:val="000D6815"/>
    <w:rsid w:val="000D6E9D"/>
    <w:rsid w:val="000D6EC7"/>
    <w:rsid w:val="000D72C3"/>
    <w:rsid w:val="000D770B"/>
    <w:rsid w:val="000E018B"/>
    <w:rsid w:val="000E0781"/>
    <w:rsid w:val="000E0CFF"/>
    <w:rsid w:val="000E0FB5"/>
    <w:rsid w:val="000E10C1"/>
    <w:rsid w:val="000E1170"/>
    <w:rsid w:val="000E1767"/>
    <w:rsid w:val="000E23F4"/>
    <w:rsid w:val="000E2654"/>
    <w:rsid w:val="000E30DF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A1E"/>
    <w:rsid w:val="000F1B73"/>
    <w:rsid w:val="000F1EF6"/>
    <w:rsid w:val="000F1F59"/>
    <w:rsid w:val="000F2673"/>
    <w:rsid w:val="000F2A88"/>
    <w:rsid w:val="000F2EC2"/>
    <w:rsid w:val="000F2F20"/>
    <w:rsid w:val="000F34B9"/>
    <w:rsid w:val="000F3A90"/>
    <w:rsid w:val="000F3D78"/>
    <w:rsid w:val="000F3E7A"/>
    <w:rsid w:val="000F53CA"/>
    <w:rsid w:val="000F53E7"/>
    <w:rsid w:val="000F55FA"/>
    <w:rsid w:val="000F5C5D"/>
    <w:rsid w:val="000F5DBD"/>
    <w:rsid w:val="000F6467"/>
    <w:rsid w:val="000F77DD"/>
    <w:rsid w:val="00100774"/>
    <w:rsid w:val="00101154"/>
    <w:rsid w:val="00101685"/>
    <w:rsid w:val="0010182C"/>
    <w:rsid w:val="00101A9C"/>
    <w:rsid w:val="00102125"/>
    <w:rsid w:val="00102558"/>
    <w:rsid w:val="00102BEC"/>
    <w:rsid w:val="00102CB9"/>
    <w:rsid w:val="00102D06"/>
    <w:rsid w:val="00103A7D"/>
    <w:rsid w:val="00103BFB"/>
    <w:rsid w:val="00103CA0"/>
    <w:rsid w:val="001049AC"/>
    <w:rsid w:val="00104C17"/>
    <w:rsid w:val="00104EBE"/>
    <w:rsid w:val="00104F33"/>
    <w:rsid w:val="00105922"/>
    <w:rsid w:val="00105A96"/>
    <w:rsid w:val="00105F27"/>
    <w:rsid w:val="00106D0B"/>
    <w:rsid w:val="00107043"/>
    <w:rsid w:val="00107190"/>
    <w:rsid w:val="001079C4"/>
    <w:rsid w:val="00110111"/>
    <w:rsid w:val="00110A06"/>
    <w:rsid w:val="001115BA"/>
    <w:rsid w:val="001116C9"/>
    <w:rsid w:val="00111BD4"/>
    <w:rsid w:val="00111CCF"/>
    <w:rsid w:val="00111DD6"/>
    <w:rsid w:val="0011200C"/>
    <w:rsid w:val="00112205"/>
    <w:rsid w:val="00112B19"/>
    <w:rsid w:val="00112CD8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D3C"/>
    <w:rsid w:val="00131166"/>
    <w:rsid w:val="00131523"/>
    <w:rsid w:val="001317EB"/>
    <w:rsid w:val="0013194D"/>
    <w:rsid w:val="00131BA4"/>
    <w:rsid w:val="001326D4"/>
    <w:rsid w:val="00132AD2"/>
    <w:rsid w:val="00132C3A"/>
    <w:rsid w:val="00133024"/>
    <w:rsid w:val="00133BE7"/>
    <w:rsid w:val="00133DD2"/>
    <w:rsid w:val="00134619"/>
    <w:rsid w:val="001346D7"/>
    <w:rsid w:val="00134CB1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C79"/>
    <w:rsid w:val="00141D8C"/>
    <w:rsid w:val="00141E5E"/>
    <w:rsid w:val="00142C8D"/>
    <w:rsid w:val="0014315A"/>
    <w:rsid w:val="00144526"/>
    <w:rsid w:val="001448EF"/>
    <w:rsid w:val="001462F5"/>
    <w:rsid w:val="00146511"/>
    <w:rsid w:val="00146622"/>
    <w:rsid w:val="00146C99"/>
    <w:rsid w:val="00147033"/>
    <w:rsid w:val="00147066"/>
    <w:rsid w:val="0014706B"/>
    <w:rsid w:val="00147843"/>
    <w:rsid w:val="00147A90"/>
    <w:rsid w:val="00147B34"/>
    <w:rsid w:val="00147B97"/>
    <w:rsid w:val="00147E64"/>
    <w:rsid w:val="00151765"/>
    <w:rsid w:val="001519D7"/>
    <w:rsid w:val="00151A48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5492"/>
    <w:rsid w:val="0015594D"/>
    <w:rsid w:val="001568ED"/>
    <w:rsid w:val="0015731F"/>
    <w:rsid w:val="0015777F"/>
    <w:rsid w:val="00157D7B"/>
    <w:rsid w:val="00157E62"/>
    <w:rsid w:val="00161046"/>
    <w:rsid w:val="00162341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69"/>
    <w:rsid w:val="00163AF4"/>
    <w:rsid w:val="00164200"/>
    <w:rsid w:val="00164264"/>
    <w:rsid w:val="00164BA4"/>
    <w:rsid w:val="00164D07"/>
    <w:rsid w:val="00164D3D"/>
    <w:rsid w:val="001660CF"/>
    <w:rsid w:val="00166977"/>
    <w:rsid w:val="00166E92"/>
    <w:rsid w:val="001672F0"/>
    <w:rsid w:val="00167639"/>
    <w:rsid w:val="001676A2"/>
    <w:rsid w:val="00167D5A"/>
    <w:rsid w:val="0017036E"/>
    <w:rsid w:val="00170504"/>
    <w:rsid w:val="00170515"/>
    <w:rsid w:val="00170B62"/>
    <w:rsid w:val="00170C2B"/>
    <w:rsid w:val="00171625"/>
    <w:rsid w:val="0017197D"/>
    <w:rsid w:val="00171A04"/>
    <w:rsid w:val="00171A77"/>
    <w:rsid w:val="00171D01"/>
    <w:rsid w:val="00172325"/>
    <w:rsid w:val="001723AC"/>
    <w:rsid w:val="001724DF"/>
    <w:rsid w:val="00172619"/>
    <w:rsid w:val="00172783"/>
    <w:rsid w:val="001730B2"/>
    <w:rsid w:val="001733EB"/>
    <w:rsid w:val="00173497"/>
    <w:rsid w:val="00173AE7"/>
    <w:rsid w:val="00174AEA"/>
    <w:rsid w:val="00174F9C"/>
    <w:rsid w:val="00174FA4"/>
    <w:rsid w:val="001764AF"/>
    <w:rsid w:val="001771D2"/>
    <w:rsid w:val="00177665"/>
    <w:rsid w:val="00177D6D"/>
    <w:rsid w:val="0018003C"/>
    <w:rsid w:val="00180959"/>
    <w:rsid w:val="00180E5C"/>
    <w:rsid w:val="00181116"/>
    <w:rsid w:val="001814CF"/>
    <w:rsid w:val="00181895"/>
    <w:rsid w:val="00181A09"/>
    <w:rsid w:val="00181F3A"/>
    <w:rsid w:val="00182EA5"/>
    <w:rsid w:val="00183AB6"/>
    <w:rsid w:val="00185178"/>
    <w:rsid w:val="00185267"/>
    <w:rsid w:val="00185A4C"/>
    <w:rsid w:val="00185A5B"/>
    <w:rsid w:val="00185C46"/>
    <w:rsid w:val="00185F9F"/>
    <w:rsid w:val="00186467"/>
    <w:rsid w:val="001871DE"/>
    <w:rsid w:val="001879DB"/>
    <w:rsid w:val="00187B82"/>
    <w:rsid w:val="00187CB3"/>
    <w:rsid w:val="001900E8"/>
    <w:rsid w:val="00190417"/>
    <w:rsid w:val="001913BF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3813"/>
    <w:rsid w:val="00193930"/>
    <w:rsid w:val="00194475"/>
    <w:rsid w:val="001946CA"/>
    <w:rsid w:val="00194866"/>
    <w:rsid w:val="00194DF1"/>
    <w:rsid w:val="00194F98"/>
    <w:rsid w:val="001953A4"/>
    <w:rsid w:val="00195B6A"/>
    <w:rsid w:val="00196BAA"/>
    <w:rsid w:val="001972B3"/>
    <w:rsid w:val="00197343"/>
    <w:rsid w:val="001A0450"/>
    <w:rsid w:val="001A0A33"/>
    <w:rsid w:val="001A0C3D"/>
    <w:rsid w:val="001A1792"/>
    <w:rsid w:val="001A1CCE"/>
    <w:rsid w:val="001A2772"/>
    <w:rsid w:val="001A2AAC"/>
    <w:rsid w:val="001A2BBD"/>
    <w:rsid w:val="001A3D77"/>
    <w:rsid w:val="001A3DDB"/>
    <w:rsid w:val="001A45D7"/>
    <w:rsid w:val="001A4620"/>
    <w:rsid w:val="001A4852"/>
    <w:rsid w:val="001A4C8F"/>
    <w:rsid w:val="001A5A03"/>
    <w:rsid w:val="001A5E4B"/>
    <w:rsid w:val="001A6761"/>
    <w:rsid w:val="001A7831"/>
    <w:rsid w:val="001A7837"/>
    <w:rsid w:val="001A7999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831"/>
    <w:rsid w:val="001B3221"/>
    <w:rsid w:val="001B3645"/>
    <w:rsid w:val="001B3AFC"/>
    <w:rsid w:val="001B3C82"/>
    <w:rsid w:val="001B40AE"/>
    <w:rsid w:val="001B4127"/>
    <w:rsid w:val="001B465E"/>
    <w:rsid w:val="001B470C"/>
    <w:rsid w:val="001B4941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DB3"/>
    <w:rsid w:val="001B6F52"/>
    <w:rsid w:val="001B70F0"/>
    <w:rsid w:val="001B780F"/>
    <w:rsid w:val="001B7812"/>
    <w:rsid w:val="001C0790"/>
    <w:rsid w:val="001C167E"/>
    <w:rsid w:val="001C1AB0"/>
    <w:rsid w:val="001C1C2C"/>
    <w:rsid w:val="001C21F2"/>
    <w:rsid w:val="001C2400"/>
    <w:rsid w:val="001C2BE8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56"/>
    <w:rsid w:val="001C57FA"/>
    <w:rsid w:val="001C5B92"/>
    <w:rsid w:val="001C6693"/>
    <w:rsid w:val="001C6A7B"/>
    <w:rsid w:val="001C6E0C"/>
    <w:rsid w:val="001C71ED"/>
    <w:rsid w:val="001C7AB8"/>
    <w:rsid w:val="001D0069"/>
    <w:rsid w:val="001D1815"/>
    <w:rsid w:val="001D18F4"/>
    <w:rsid w:val="001D34BD"/>
    <w:rsid w:val="001D369B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6458"/>
    <w:rsid w:val="001D68D6"/>
    <w:rsid w:val="001D7320"/>
    <w:rsid w:val="001E00AE"/>
    <w:rsid w:val="001E01A3"/>
    <w:rsid w:val="001E01DF"/>
    <w:rsid w:val="001E0288"/>
    <w:rsid w:val="001E0314"/>
    <w:rsid w:val="001E0334"/>
    <w:rsid w:val="001E0823"/>
    <w:rsid w:val="001E0DC7"/>
    <w:rsid w:val="001E0FFB"/>
    <w:rsid w:val="001E1C49"/>
    <w:rsid w:val="001E2065"/>
    <w:rsid w:val="001E3671"/>
    <w:rsid w:val="001E36BE"/>
    <w:rsid w:val="001E4257"/>
    <w:rsid w:val="001E450A"/>
    <w:rsid w:val="001E4713"/>
    <w:rsid w:val="001E4FAC"/>
    <w:rsid w:val="001E534D"/>
    <w:rsid w:val="001E56D8"/>
    <w:rsid w:val="001E577C"/>
    <w:rsid w:val="001E63CF"/>
    <w:rsid w:val="001E7A4B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4D1"/>
    <w:rsid w:val="001F466E"/>
    <w:rsid w:val="001F54A8"/>
    <w:rsid w:val="001F622D"/>
    <w:rsid w:val="001F781C"/>
    <w:rsid w:val="001F7AE3"/>
    <w:rsid w:val="00200066"/>
    <w:rsid w:val="002003DD"/>
    <w:rsid w:val="00200577"/>
    <w:rsid w:val="002012A3"/>
    <w:rsid w:val="00201BD9"/>
    <w:rsid w:val="002023AE"/>
    <w:rsid w:val="00202ADD"/>
    <w:rsid w:val="00202E24"/>
    <w:rsid w:val="00203143"/>
    <w:rsid w:val="0020372D"/>
    <w:rsid w:val="00203967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9F"/>
    <w:rsid w:val="00211B8C"/>
    <w:rsid w:val="00211D0C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6EAD"/>
    <w:rsid w:val="00217472"/>
    <w:rsid w:val="002176BE"/>
    <w:rsid w:val="00217C43"/>
    <w:rsid w:val="00217CE9"/>
    <w:rsid w:val="00217FD5"/>
    <w:rsid w:val="00220036"/>
    <w:rsid w:val="002202D6"/>
    <w:rsid w:val="0022043D"/>
    <w:rsid w:val="00220581"/>
    <w:rsid w:val="002209D7"/>
    <w:rsid w:val="00220A5B"/>
    <w:rsid w:val="002211BD"/>
    <w:rsid w:val="00221473"/>
    <w:rsid w:val="0022209B"/>
    <w:rsid w:val="00222B9A"/>
    <w:rsid w:val="00222DB4"/>
    <w:rsid w:val="0022334F"/>
    <w:rsid w:val="0022347B"/>
    <w:rsid w:val="002235CA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2027"/>
    <w:rsid w:val="00232742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4C6"/>
    <w:rsid w:val="00241047"/>
    <w:rsid w:val="00242735"/>
    <w:rsid w:val="00243489"/>
    <w:rsid w:val="00244075"/>
    <w:rsid w:val="0024418B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407"/>
    <w:rsid w:val="002505B3"/>
    <w:rsid w:val="00250BF7"/>
    <w:rsid w:val="00250E07"/>
    <w:rsid w:val="002516FF"/>
    <w:rsid w:val="00251833"/>
    <w:rsid w:val="00251847"/>
    <w:rsid w:val="0025215B"/>
    <w:rsid w:val="00252549"/>
    <w:rsid w:val="00252B81"/>
    <w:rsid w:val="00253F13"/>
    <w:rsid w:val="00253F7F"/>
    <w:rsid w:val="002549CF"/>
    <w:rsid w:val="002557A9"/>
    <w:rsid w:val="00255A20"/>
    <w:rsid w:val="00255C02"/>
    <w:rsid w:val="00255E31"/>
    <w:rsid w:val="00256123"/>
    <w:rsid w:val="002565FB"/>
    <w:rsid w:val="002566DF"/>
    <w:rsid w:val="00256FC3"/>
    <w:rsid w:val="00260078"/>
    <w:rsid w:val="00260263"/>
    <w:rsid w:val="002603A4"/>
    <w:rsid w:val="002604F5"/>
    <w:rsid w:val="0026081E"/>
    <w:rsid w:val="00261203"/>
    <w:rsid w:val="0026145F"/>
    <w:rsid w:val="00261460"/>
    <w:rsid w:val="00261572"/>
    <w:rsid w:val="00261680"/>
    <w:rsid w:val="0026171F"/>
    <w:rsid w:val="002619AA"/>
    <w:rsid w:val="00261A56"/>
    <w:rsid w:val="00262586"/>
    <w:rsid w:val="002625EB"/>
    <w:rsid w:val="00262B86"/>
    <w:rsid w:val="002634CB"/>
    <w:rsid w:val="00263802"/>
    <w:rsid w:val="00263D0F"/>
    <w:rsid w:val="00264728"/>
    <w:rsid w:val="002648A6"/>
    <w:rsid w:val="00264938"/>
    <w:rsid w:val="00264BA7"/>
    <w:rsid w:val="00264D51"/>
    <w:rsid w:val="00264E57"/>
    <w:rsid w:val="00265974"/>
    <w:rsid w:val="002666B3"/>
    <w:rsid w:val="00266A4E"/>
    <w:rsid w:val="00266E3E"/>
    <w:rsid w:val="00266F47"/>
    <w:rsid w:val="00267AD0"/>
    <w:rsid w:val="00267FF0"/>
    <w:rsid w:val="00270582"/>
    <w:rsid w:val="002707CC"/>
    <w:rsid w:val="002708FF"/>
    <w:rsid w:val="00270DF7"/>
    <w:rsid w:val="00271D8D"/>
    <w:rsid w:val="00271E9A"/>
    <w:rsid w:val="0027216C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A53"/>
    <w:rsid w:val="00280B22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40D0"/>
    <w:rsid w:val="0028432F"/>
    <w:rsid w:val="0028449F"/>
    <w:rsid w:val="00284921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889"/>
    <w:rsid w:val="00286A12"/>
    <w:rsid w:val="00286B5C"/>
    <w:rsid w:val="00287318"/>
    <w:rsid w:val="00287BF1"/>
    <w:rsid w:val="00290A49"/>
    <w:rsid w:val="00290C6A"/>
    <w:rsid w:val="00290CA7"/>
    <w:rsid w:val="00291000"/>
    <w:rsid w:val="002912DE"/>
    <w:rsid w:val="002913D9"/>
    <w:rsid w:val="00291CB0"/>
    <w:rsid w:val="00291EAF"/>
    <w:rsid w:val="00292520"/>
    <w:rsid w:val="00292672"/>
    <w:rsid w:val="00293386"/>
    <w:rsid w:val="002939C8"/>
    <w:rsid w:val="00293AF7"/>
    <w:rsid w:val="00293DAB"/>
    <w:rsid w:val="0029429E"/>
    <w:rsid w:val="00294A88"/>
    <w:rsid w:val="00295116"/>
    <w:rsid w:val="00295AD0"/>
    <w:rsid w:val="00295CEF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C1F"/>
    <w:rsid w:val="002A5C55"/>
    <w:rsid w:val="002A5CBF"/>
    <w:rsid w:val="002A5EB9"/>
    <w:rsid w:val="002A6007"/>
    <w:rsid w:val="002A6965"/>
    <w:rsid w:val="002A6974"/>
    <w:rsid w:val="002A6D19"/>
    <w:rsid w:val="002A7215"/>
    <w:rsid w:val="002A7252"/>
    <w:rsid w:val="002A7297"/>
    <w:rsid w:val="002A7974"/>
    <w:rsid w:val="002A7C04"/>
    <w:rsid w:val="002A7C74"/>
    <w:rsid w:val="002A7F8F"/>
    <w:rsid w:val="002B0FF7"/>
    <w:rsid w:val="002B104F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9FF"/>
    <w:rsid w:val="002B4320"/>
    <w:rsid w:val="002B4593"/>
    <w:rsid w:val="002B45AE"/>
    <w:rsid w:val="002B49A5"/>
    <w:rsid w:val="002B49DE"/>
    <w:rsid w:val="002B4E7D"/>
    <w:rsid w:val="002B500F"/>
    <w:rsid w:val="002B5850"/>
    <w:rsid w:val="002B5B36"/>
    <w:rsid w:val="002B608D"/>
    <w:rsid w:val="002B6122"/>
    <w:rsid w:val="002B62CF"/>
    <w:rsid w:val="002B6A4A"/>
    <w:rsid w:val="002B6D4C"/>
    <w:rsid w:val="002B7395"/>
    <w:rsid w:val="002B7A03"/>
    <w:rsid w:val="002C0088"/>
    <w:rsid w:val="002C01D9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7A5"/>
    <w:rsid w:val="002C3A8C"/>
    <w:rsid w:val="002C3BD8"/>
    <w:rsid w:val="002C3F64"/>
    <w:rsid w:val="002C468C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45D"/>
    <w:rsid w:val="002D6A8C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922"/>
    <w:rsid w:val="002E20BA"/>
    <w:rsid w:val="002E20FC"/>
    <w:rsid w:val="002E21CF"/>
    <w:rsid w:val="002E2ED4"/>
    <w:rsid w:val="002E34A7"/>
    <w:rsid w:val="002E3A9F"/>
    <w:rsid w:val="002E3C11"/>
    <w:rsid w:val="002E3D43"/>
    <w:rsid w:val="002E4F3D"/>
    <w:rsid w:val="002E5625"/>
    <w:rsid w:val="002E5695"/>
    <w:rsid w:val="002E5A07"/>
    <w:rsid w:val="002E6044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99C"/>
    <w:rsid w:val="002F2EAF"/>
    <w:rsid w:val="002F2FA2"/>
    <w:rsid w:val="002F2FAE"/>
    <w:rsid w:val="002F3A55"/>
    <w:rsid w:val="002F3B2A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C7E"/>
    <w:rsid w:val="002F75D3"/>
    <w:rsid w:val="002F7D50"/>
    <w:rsid w:val="002F7EB0"/>
    <w:rsid w:val="002F7FF9"/>
    <w:rsid w:val="003002FB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545"/>
    <w:rsid w:val="00305DBB"/>
    <w:rsid w:val="00306C60"/>
    <w:rsid w:val="00306E05"/>
    <w:rsid w:val="00306E93"/>
    <w:rsid w:val="00310646"/>
    <w:rsid w:val="003106C2"/>
    <w:rsid w:val="00310EDA"/>
    <w:rsid w:val="0031155E"/>
    <w:rsid w:val="00311589"/>
    <w:rsid w:val="0031190A"/>
    <w:rsid w:val="00311A13"/>
    <w:rsid w:val="00312935"/>
    <w:rsid w:val="003133C1"/>
    <w:rsid w:val="00313481"/>
    <w:rsid w:val="0031394C"/>
    <w:rsid w:val="00314491"/>
    <w:rsid w:val="00314A90"/>
    <w:rsid w:val="00315401"/>
    <w:rsid w:val="00315706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B74"/>
    <w:rsid w:val="003240B2"/>
    <w:rsid w:val="0032435E"/>
    <w:rsid w:val="003253EB"/>
    <w:rsid w:val="00326407"/>
    <w:rsid w:val="00326BC1"/>
    <w:rsid w:val="0032724D"/>
    <w:rsid w:val="003274A3"/>
    <w:rsid w:val="003277AF"/>
    <w:rsid w:val="00327E74"/>
    <w:rsid w:val="00330684"/>
    <w:rsid w:val="00330E7F"/>
    <w:rsid w:val="00331405"/>
    <w:rsid w:val="00331722"/>
    <w:rsid w:val="00331E18"/>
    <w:rsid w:val="003325A5"/>
    <w:rsid w:val="00332DDA"/>
    <w:rsid w:val="00332FD9"/>
    <w:rsid w:val="0033313E"/>
    <w:rsid w:val="00333A29"/>
    <w:rsid w:val="00334DBE"/>
    <w:rsid w:val="00334F55"/>
    <w:rsid w:val="00335EC1"/>
    <w:rsid w:val="00336332"/>
    <w:rsid w:val="003365F6"/>
    <w:rsid w:val="003366F4"/>
    <w:rsid w:val="00337175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35"/>
    <w:rsid w:val="003421F2"/>
    <w:rsid w:val="003422D2"/>
    <w:rsid w:val="003424DC"/>
    <w:rsid w:val="003425B8"/>
    <w:rsid w:val="00343069"/>
    <w:rsid w:val="0034361A"/>
    <w:rsid w:val="003436B5"/>
    <w:rsid w:val="00343CF0"/>
    <w:rsid w:val="00343EAD"/>
    <w:rsid w:val="00343ECE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ADC"/>
    <w:rsid w:val="00350249"/>
    <w:rsid w:val="003504E4"/>
    <w:rsid w:val="003506B3"/>
    <w:rsid w:val="0035081F"/>
    <w:rsid w:val="00350A75"/>
    <w:rsid w:val="00350F5A"/>
    <w:rsid w:val="0035122C"/>
    <w:rsid w:val="00351C33"/>
    <w:rsid w:val="00351CB5"/>
    <w:rsid w:val="0035282D"/>
    <w:rsid w:val="00352C5D"/>
    <w:rsid w:val="00353142"/>
    <w:rsid w:val="0035343E"/>
    <w:rsid w:val="0035430C"/>
    <w:rsid w:val="00354633"/>
    <w:rsid w:val="00354873"/>
    <w:rsid w:val="00354A75"/>
    <w:rsid w:val="0035557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14B9"/>
    <w:rsid w:val="0036175E"/>
    <w:rsid w:val="003619DE"/>
    <w:rsid w:val="00361B9D"/>
    <w:rsid w:val="003623EB"/>
    <w:rsid w:val="003626BF"/>
    <w:rsid w:val="00362A0A"/>
    <w:rsid w:val="00363308"/>
    <w:rsid w:val="003636FC"/>
    <w:rsid w:val="003637B0"/>
    <w:rsid w:val="00363AE3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321"/>
    <w:rsid w:val="0036743A"/>
    <w:rsid w:val="00367E48"/>
    <w:rsid w:val="0037016A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874"/>
    <w:rsid w:val="00374B33"/>
    <w:rsid w:val="00375060"/>
    <w:rsid w:val="00375478"/>
    <w:rsid w:val="00375BED"/>
    <w:rsid w:val="003772D8"/>
    <w:rsid w:val="0037765E"/>
    <w:rsid w:val="00380B1E"/>
    <w:rsid w:val="00381038"/>
    <w:rsid w:val="00381847"/>
    <w:rsid w:val="00381956"/>
    <w:rsid w:val="00382102"/>
    <w:rsid w:val="0038239D"/>
    <w:rsid w:val="003823F5"/>
    <w:rsid w:val="003829AA"/>
    <w:rsid w:val="00382CA3"/>
    <w:rsid w:val="00382FC2"/>
    <w:rsid w:val="0038318E"/>
    <w:rsid w:val="0038327B"/>
    <w:rsid w:val="0038342A"/>
    <w:rsid w:val="00383436"/>
    <w:rsid w:val="00383CC6"/>
    <w:rsid w:val="0038408A"/>
    <w:rsid w:val="0038425B"/>
    <w:rsid w:val="003843DB"/>
    <w:rsid w:val="00384915"/>
    <w:rsid w:val="00384943"/>
    <w:rsid w:val="00384C23"/>
    <w:rsid w:val="00384E94"/>
    <w:rsid w:val="003864B2"/>
    <w:rsid w:val="00386C71"/>
    <w:rsid w:val="00387DAC"/>
    <w:rsid w:val="00387F41"/>
    <w:rsid w:val="0039075D"/>
    <w:rsid w:val="00390DE1"/>
    <w:rsid w:val="00390FDD"/>
    <w:rsid w:val="00391891"/>
    <w:rsid w:val="00392116"/>
    <w:rsid w:val="00392917"/>
    <w:rsid w:val="003929B3"/>
    <w:rsid w:val="0039394C"/>
    <w:rsid w:val="00393E21"/>
    <w:rsid w:val="00393EB7"/>
    <w:rsid w:val="00393FE3"/>
    <w:rsid w:val="00394632"/>
    <w:rsid w:val="00394A23"/>
    <w:rsid w:val="00394F3B"/>
    <w:rsid w:val="00395F0D"/>
    <w:rsid w:val="0039626A"/>
    <w:rsid w:val="00396A3D"/>
    <w:rsid w:val="00397EB7"/>
    <w:rsid w:val="003A005C"/>
    <w:rsid w:val="003A0105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312C"/>
    <w:rsid w:val="003A326A"/>
    <w:rsid w:val="003A3957"/>
    <w:rsid w:val="003A3CD2"/>
    <w:rsid w:val="003A3D93"/>
    <w:rsid w:val="003A4977"/>
    <w:rsid w:val="003A4A4A"/>
    <w:rsid w:val="003A5AE9"/>
    <w:rsid w:val="003A5D81"/>
    <w:rsid w:val="003A794C"/>
    <w:rsid w:val="003A7FD3"/>
    <w:rsid w:val="003B1258"/>
    <w:rsid w:val="003B1CB7"/>
    <w:rsid w:val="003B267F"/>
    <w:rsid w:val="003B2DCC"/>
    <w:rsid w:val="003B2EEB"/>
    <w:rsid w:val="003B371B"/>
    <w:rsid w:val="003B3869"/>
    <w:rsid w:val="003B400B"/>
    <w:rsid w:val="003B4012"/>
    <w:rsid w:val="003B4728"/>
    <w:rsid w:val="003B4E25"/>
    <w:rsid w:val="003B4F5C"/>
    <w:rsid w:val="003B513B"/>
    <w:rsid w:val="003B5140"/>
    <w:rsid w:val="003B51C9"/>
    <w:rsid w:val="003B52A7"/>
    <w:rsid w:val="003B52C3"/>
    <w:rsid w:val="003B56AA"/>
    <w:rsid w:val="003B5735"/>
    <w:rsid w:val="003B5D8B"/>
    <w:rsid w:val="003B67FF"/>
    <w:rsid w:val="003B799B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08A"/>
    <w:rsid w:val="003C38A9"/>
    <w:rsid w:val="003C3C73"/>
    <w:rsid w:val="003C3EE5"/>
    <w:rsid w:val="003C41FA"/>
    <w:rsid w:val="003C4614"/>
    <w:rsid w:val="003C4703"/>
    <w:rsid w:val="003C4857"/>
    <w:rsid w:val="003C4B11"/>
    <w:rsid w:val="003C5242"/>
    <w:rsid w:val="003C52FC"/>
    <w:rsid w:val="003C5BFA"/>
    <w:rsid w:val="003C5C35"/>
    <w:rsid w:val="003C5C78"/>
    <w:rsid w:val="003C5CB2"/>
    <w:rsid w:val="003D056B"/>
    <w:rsid w:val="003D1894"/>
    <w:rsid w:val="003D1910"/>
    <w:rsid w:val="003D209B"/>
    <w:rsid w:val="003D2116"/>
    <w:rsid w:val="003D298E"/>
    <w:rsid w:val="003D36F9"/>
    <w:rsid w:val="003D3CFB"/>
    <w:rsid w:val="003D40BF"/>
    <w:rsid w:val="003D455D"/>
    <w:rsid w:val="003D59B0"/>
    <w:rsid w:val="003D5B12"/>
    <w:rsid w:val="003D5D08"/>
    <w:rsid w:val="003D5EA3"/>
    <w:rsid w:val="003D656A"/>
    <w:rsid w:val="003D6B12"/>
    <w:rsid w:val="003D7480"/>
    <w:rsid w:val="003E0820"/>
    <w:rsid w:val="003E0977"/>
    <w:rsid w:val="003E1093"/>
    <w:rsid w:val="003E1880"/>
    <w:rsid w:val="003E212A"/>
    <w:rsid w:val="003E224F"/>
    <w:rsid w:val="003E22D3"/>
    <w:rsid w:val="003E2AD1"/>
    <w:rsid w:val="003E32CA"/>
    <w:rsid w:val="003E37DB"/>
    <w:rsid w:val="003E3E3B"/>
    <w:rsid w:val="003E5656"/>
    <w:rsid w:val="003E590A"/>
    <w:rsid w:val="003E60D4"/>
    <w:rsid w:val="003E6387"/>
    <w:rsid w:val="003E64A1"/>
    <w:rsid w:val="003E683F"/>
    <w:rsid w:val="003E6859"/>
    <w:rsid w:val="003E7908"/>
    <w:rsid w:val="003E7D64"/>
    <w:rsid w:val="003F01BA"/>
    <w:rsid w:val="003F01FB"/>
    <w:rsid w:val="003F0685"/>
    <w:rsid w:val="003F075A"/>
    <w:rsid w:val="003F1EA9"/>
    <w:rsid w:val="003F3CA9"/>
    <w:rsid w:val="003F3E1E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ED1"/>
    <w:rsid w:val="00402C7C"/>
    <w:rsid w:val="00404172"/>
    <w:rsid w:val="00405596"/>
    <w:rsid w:val="004067AE"/>
    <w:rsid w:val="00406D3F"/>
    <w:rsid w:val="00406FA6"/>
    <w:rsid w:val="00407953"/>
    <w:rsid w:val="004079C2"/>
    <w:rsid w:val="00407BC4"/>
    <w:rsid w:val="00410A1B"/>
    <w:rsid w:val="00411813"/>
    <w:rsid w:val="00411C46"/>
    <w:rsid w:val="004124F6"/>
    <w:rsid w:val="00412DCE"/>
    <w:rsid w:val="00413710"/>
    <w:rsid w:val="0041427C"/>
    <w:rsid w:val="00414C4C"/>
    <w:rsid w:val="00414CCA"/>
    <w:rsid w:val="00414CFB"/>
    <w:rsid w:val="0041523C"/>
    <w:rsid w:val="0041544A"/>
    <w:rsid w:val="00416040"/>
    <w:rsid w:val="004168EC"/>
    <w:rsid w:val="00416CC1"/>
    <w:rsid w:val="00416D15"/>
    <w:rsid w:val="00417281"/>
    <w:rsid w:val="00417B0E"/>
    <w:rsid w:val="00417CC2"/>
    <w:rsid w:val="00417D4F"/>
    <w:rsid w:val="00417F62"/>
    <w:rsid w:val="00420300"/>
    <w:rsid w:val="00420ADE"/>
    <w:rsid w:val="0042110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279"/>
    <w:rsid w:val="00427327"/>
    <w:rsid w:val="004276D0"/>
    <w:rsid w:val="0043019C"/>
    <w:rsid w:val="00430444"/>
    <w:rsid w:val="00431BF7"/>
    <w:rsid w:val="0043209B"/>
    <w:rsid w:val="00432359"/>
    <w:rsid w:val="00432917"/>
    <w:rsid w:val="004341B7"/>
    <w:rsid w:val="00434727"/>
    <w:rsid w:val="00434BA5"/>
    <w:rsid w:val="00434CE8"/>
    <w:rsid w:val="00435B09"/>
    <w:rsid w:val="00435EC7"/>
    <w:rsid w:val="004363AC"/>
    <w:rsid w:val="00436EA8"/>
    <w:rsid w:val="00437481"/>
    <w:rsid w:val="00437B94"/>
    <w:rsid w:val="00437FA2"/>
    <w:rsid w:val="004404C1"/>
    <w:rsid w:val="004405DD"/>
    <w:rsid w:val="0044061C"/>
    <w:rsid w:val="00440773"/>
    <w:rsid w:val="00440AE4"/>
    <w:rsid w:val="00441078"/>
    <w:rsid w:val="004412FD"/>
    <w:rsid w:val="004419B2"/>
    <w:rsid w:val="004426F0"/>
    <w:rsid w:val="004429C1"/>
    <w:rsid w:val="00442DDC"/>
    <w:rsid w:val="0044303F"/>
    <w:rsid w:val="00443209"/>
    <w:rsid w:val="004442A5"/>
    <w:rsid w:val="00444624"/>
    <w:rsid w:val="00444DEC"/>
    <w:rsid w:val="00444F90"/>
    <w:rsid w:val="0044507F"/>
    <w:rsid w:val="00445382"/>
    <w:rsid w:val="004459A3"/>
    <w:rsid w:val="00445C7F"/>
    <w:rsid w:val="0044602E"/>
    <w:rsid w:val="00446C96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315E"/>
    <w:rsid w:val="00453BFD"/>
    <w:rsid w:val="00454663"/>
    <w:rsid w:val="00454952"/>
    <w:rsid w:val="0045498F"/>
    <w:rsid w:val="004549E7"/>
    <w:rsid w:val="00454DAA"/>
    <w:rsid w:val="00455B27"/>
    <w:rsid w:val="00455BCF"/>
    <w:rsid w:val="00455CE6"/>
    <w:rsid w:val="00455D8F"/>
    <w:rsid w:val="00456BF3"/>
    <w:rsid w:val="00456D21"/>
    <w:rsid w:val="00456F3D"/>
    <w:rsid w:val="0045703A"/>
    <w:rsid w:val="0045717A"/>
    <w:rsid w:val="004571DB"/>
    <w:rsid w:val="00457202"/>
    <w:rsid w:val="00457455"/>
    <w:rsid w:val="004575A9"/>
    <w:rsid w:val="0045771D"/>
    <w:rsid w:val="004577EA"/>
    <w:rsid w:val="0046083D"/>
    <w:rsid w:val="004609C1"/>
    <w:rsid w:val="00461961"/>
    <w:rsid w:val="00461BFE"/>
    <w:rsid w:val="00461D01"/>
    <w:rsid w:val="00462686"/>
    <w:rsid w:val="00462B75"/>
    <w:rsid w:val="00462EF2"/>
    <w:rsid w:val="004636D5"/>
    <w:rsid w:val="00464246"/>
    <w:rsid w:val="00464618"/>
    <w:rsid w:val="00464BF8"/>
    <w:rsid w:val="00464C68"/>
    <w:rsid w:val="00464EA7"/>
    <w:rsid w:val="00465131"/>
    <w:rsid w:val="00465695"/>
    <w:rsid w:val="004664CA"/>
    <w:rsid w:val="004669AA"/>
    <w:rsid w:val="004676AA"/>
    <w:rsid w:val="00467736"/>
    <w:rsid w:val="00467B3F"/>
    <w:rsid w:val="00467E29"/>
    <w:rsid w:val="00470237"/>
    <w:rsid w:val="0047130A"/>
    <w:rsid w:val="00471E53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599A"/>
    <w:rsid w:val="00475E9D"/>
    <w:rsid w:val="00475FBD"/>
    <w:rsid w:val="00476268"/>
    <w:rsid w:val="00476887"/>
    <w:rsid w:val="00476CA5"/>
    <w:rsid w:val="0047704D"/>
    <w:rsid w:val="00477E91"/>
    <w:rsid w:val="00477F34"/>
    <w:rsid w:val="004800AD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49F"/>
    <w:rsid w:val="00483A7B"/>
    <w:rsid w:val="00483B9E"/>
    <w:rsid w:val="00483E68"/>
    <w:rsid w:val="00484114"/>
    <w:rsid w:val="00484B99"/>
    <w:rsid w:val="004858CC"/>
    <w:rsid w:val="00485A12"/>
    <w:rsid w:val="004869B9"/>
    <w:rsid w:val="00486E7E"/>
    <w:rsid w:val="00486EBC"/>
    <w:rsid w:val="00486F99"/>
    <w:rsid w:val="0048735E"/>
    <w:rsid w:val="00487467"/>
    <w:rsid w:val="0048747E"/>
    <w:rsid w:val="00487A94"/>
    <w:rsid w:val="00487AB9"/>
    <w:rsid w:val="00487BAA"/>
    <w:rsid w:val="00487CB4"/>
    <w:rsid w:val="004905E3"/>
    <w:rsid w:val="00490AB8"/>
    <w:rsid w:val="0049139E"/>
    <w:rsid w:val="00491BD8"/>
    <w:rsid w:val="00491E8E"/>
    <w:rsid w:val="00492D1B"/>
    <w:rsid w:val="00493051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BA8"/>
    <w:rsid w:val="004A5563"/>
    <w:rsid w:val="004A56B2"/>
    <w:rsid w:val="004A5836"/>
    <w:rsid w:val="004A58D5"/>
    <w:rsid w:val="004A6175"/>
    <w:rsid w:val="004A6701"/>
    <w:rsid w:val="004A6FB6"/>
    <w:rsid w:val="004A6FD8"/>
    <w:rsid w:val="004A7D61"/>
    <w:rsid w:val="004B0657"/>
    <w:rsid w:val="004B0C1E"/>
    <w:rsid w:val="004B1324"/>
    <w:rsid w:val="004B1C4E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292"/>
    <w:rsid w:val="004B56FB"/>
    <w:rsid w:val="004B5CF0"/>
    <w:rsid w:val="004B621B"/>
    <w:rsid w:val="004B625C"/>
    <w:rsid w:val="004B690D"/>
    <w:rsid w:val="004B6ABD"/>
    <w:rsid w:val="004B7170"/>
    <w:rsid w:val="004C0498"/>
    <w:rsid w:val="004C081D"/>
    <w:rsid w:val="004C1759"/>
    <w:rsid w:val="004C1B6A"/>
    <w:rsid w:val="004C1F4E"/>
    <w:rsid w:val="004C2141"/>
    <w:rsid w:val="004C27AA"/>
    <w:rsid w:val="004C2E35"/>
    <w:rsid w:val="004C3A5D"/>
    <w:rsid w:val="004C3D7A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6DE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C1A"/>
    <w:rsid w:val="004D1E04"/>
    <w:rsid w:val="004D205C"/>
    <w:rsid w:val="004D29CC"/>
    <w:rsid w:val="004D31BB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D669E"/>
    <w:rsid w:val="004D6BA5"/>
    <w:rsid w:val="004D7EC0"/>
    <w:rsid w:val="004E0235"/>
    <w:rsid w:val="004E0763"/>
    <w:rsid w:val="004E09B8"/>
    <w:rsid w:val="004E09F6"/>
    <w:rsid w:val="004E15B5"/>
    <w:rsid w:val="004E1C4D"/>
    <w:rsid w:val="004E2B80"/>
    <w:rsid w:val="004E3384"/>
    <w:rsid w:val="004E386E"/>
    <w:rsid w:val="004E3D8A"/>
    <w:rsid w:val="004E4B8C"/>
    <w:rsid w:val="004E4B96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0FAD"/>
    <w:rsid w:val="004F124D"/>
    <w:rsid w:val="004F17D4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6FC4"/>
    <w:rsid w:val="004F71B3"/>
    <w:rsid w:val="004F79CE"/>
    <w:rsid w:val="005000DA"/>
    <w:rsid w:val="005001E9"/>
    <w:rsid w:val="005008FC"/>
    <w:rsid w:val="005009BA"/>
    <w:rsid w:val="00501292"/>
    <w:rsid w:val="005013C8"/>
    <w:rsid w:val="00501C02"/>
    <w:rsid w:val="0050219B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DD2"/>
    <w:rsid w:val="0051412F"/>
    <w:rsid w:val="00514182"/>
    <w:rsid w:val="00514186"/>
    <w:rsid w:val="00514295"/>
    <w:rsid w:val="005145A1"/>
    <w:rsid w:val="0051469A"/>
    <w:rsid w:val="00515056"/>
    <w:rsid w:val="00515C71"/>
    <w:rsid w:val="005160D1"/>
    <w:rsid w:val="00516551"/>
    <w:rsid w:val="00516CC5"/>
    <w:rsid w:val="005171A7"/>
    <w:rsid w:val="00517276"/>
    <w:rsid w:val="00517341"/>
    <w:rsid w:val="005175F1"/>
    <w:rsid w:val="0052005F"/>
    <w:rsid w:val="00520C5B"/>
    <w:rsid w:val="00520E25"/>
    <w:rsid w:val="005210DE"/>
    <w:rsid w:val="005214C6"/>
    <w:rsid w:val="00521847"/>
    <w:rsid w:val="005219B4"/>
    <w:rsid w:val="00521D58"/>
    <w:rsid w:val="00521DB1"/>
    <w:rsid w:val="00521EBB"/>
    <w:rsid w:val="00522E9C"/>
    <w:rsid w:val="00522F6C"/>
    <w:rsid w:val="00523595"/>
    <w:rsid w:val="00523BE7"/>
    <w:rsid w:val="005242F5"/>
    <w:rsid w:val="0052458B"/>
    <w:rsid w:val="00524762"/>
    <w:rsid w:val="00524777"/>
    <w:rsid w:val="005247E3"/>
    <w:rsid w:val="00524B08"/>
    <w:rsid w:val="00524D4A"/>
    <w:rsid w:val="00525435"/>
    <w:rsid w:val="005257B6"/>
    <w:rsid w:val="00525C65"/>
    <w:rsid w:val="00525F20"/>
    <w:rsid w:val="00526417"/>
    <w:rsid w:val="00526BE3"/>
    <w:rsid w:val="00526EA9"/>
    <w:rsid w:val="0052720A"/>
    <w:rsid w:val="0052792B"/>
    <w:rsid w:val="0053056F"/>
    <w:rsid w:val="00530795"/>
    <w:rsid w:val="005309F2"/>
    <w:rsid w:val="00531337"/>
    <w:rsid w:val="00531B70"/>
    <w:rsid w:val="00531D75"/>
    <w:rsid w:val="00532AD2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DF"/>
    <w:rsid w:val="005369C2"/>
    <w:rsid w:val="00536A56"/>
    <w:rsid w:val="00536A5D"/>
    <w:rsid w:val="00536D24"/>
    <w:rsid w:val="00536D51"/>
    <w:rsid w:val="00536D94"/>
    <w:rsid w:val="00537327"/>
    <w:rsid w:val="0053753B"/>
    <w:rsid w:val="005375B8"/>
    <w:rsid w:val="0053772D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E57"/>
    <w:rsid w:val="005424D2"/>
    <w:rsid w:val="0054342A"/>
    <w:rsid w:val="00543515"/>
    <w:rsid w:val="005436E5"/>
    <w:rsid w:val="00543FBF"/>
    <w:rsid w:val="00544082"/>
    <w:rsid w:val="0054426A"/>
    <w:rsid w:val="0054451A"/>
    <w:rsid w:val="005446B0"/>
    <w:rsid w:val="00545470"/>
    <w:rsid w:val="00545537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5D3"/>
    <w:rsid w:val="00547A30"/>
    <w:rsid w:val="00550252"/>
    <w:rsid w:val="00550422"/>
    <w:rsid w:val="00551ACF"/>
    <w:rsid w:val="00552C3D"/>
    <w:rsid w:val="00552E3C"/>
    <w:rsid w:val="005535FF"/>
    <w:rsid w:val="00553ED4"/>
    <w:rsid w:val="00554540"/>
    <w:rsid w:val="00554846"/>
    <w:rsid w:val="00554AB3"/>
    <w:rsid w:val="00554EE5"/>
    <w:rsid w:val="005552C5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78A"/>
    <w:rsid w:val="00561073"/>
    <w:rsid w:val="0056125D"/>
    <w:rsid w:val="0056162A"/>
    <w:rsid w:val="00561A75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D8B"/>
    <w:rsid w:val="00565A90"/>
    <w:rsid w:val="005664C2"/>
    <w:rsid w:val="00566767"/>
    <w:rsid w:val="00566BFA"/>
    <w:rsid w:val="00567FD3"/>
    <w:rsid w:val="0057014A"/>
    <w:rsid w:val="00570280"/>
    <w:rsid w:val="0057093A"/>
    <w:rsid w:val="00570BE9"/>
    <w:rsid w:val="0057147C"/>
    <w:rsid w:val="005729F3"/>
    <w:rsid w:val="00572CE0"/>
    <w:rsid w:val="00573874"/>
    <w:rsid w:val="00573D31"/>
    <w:rsid w:val="005744F4"/>
    <w:rsid w:val="005744FA"/>
    <w:rsid w:val="0057477F"/>
    <w:rsid w:val="00574E77"/>
    <w:rsid w:val="005754B2"/>
    <w:rsid w:val="00575571"/>
    <w:rsid w:val="005760CB"/>
    <w:rsid w:val="005761FE"/>
    <w:rsid w:val="00576245"/>
    <w:rsid w:val="00576721"/>
    <w:rsid w:val="00576B51"/>
    <w:rsid w:val="00577F2A"/>
    <w:rsid w:val="00580279"/>
    <w:rsid w:val="00580586"/>
    <w:rsid w:val="00580691"/>
    <w:rsid w:val="0058146C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B16"/>
    <w:rsid w:val="00585078"/>
    <w:rsid w:val="00585518"/>
    <w:rsid w:val="0058572B"/>
    <w:rsid w:val="00585C54"/>
    <w:rsid w:val="0058619E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5F"/>
    <w:rsid w:val="00592CD6"/>
    <w:rsid w:val="00592E15"/>
    <w:rsid w:val="005933CA"/>
    <w:rsid w:val="00593731"/>
    <w:rsid w:val="0059392A"/>
    <w:rsid w:val="00593CAE"/>
    <w:rsid w:val="00593F01"/>
    <w:rsid w:val="0059553F"/>
    <w:rsid w:val="005959E2"/>
    <w:rsid w:val="00595E71"/>
    <w:rsid w:val="00596117"/>
    <w:rsid w:val="00596285"/>
    <w:rsid w:val="005962A2"/>
    <w:rsid w:val="00596FBA"/>
    <w:rsid w:val="00596FCF"/>
    <w:rsid w:val="00597103"/>
    <w:rsid w:val="005978AC"/>
    <w:rsid w:val="005978B0"/>
    <w:rsid w:val="005A0322"/>
    <w:rsid w:val="005A037A"/>
    <w:rsid w:val="005A0F4D"/>
    <w:rsid w:val="005A114C"/>
    <w:rsid w:val="005A120E"/>
    <w:rsid w:val="005A1682"/>
    <w:rsid w:val="005A19C4"/>
    <w:rsid w:val="005A1D80"/>
    <w:rsid w:val="005A1E30"/>
    <w:rsid w:val="005A1ED6"/>
    <w:rsid w:val="005A1FA8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231"/>
    <w:rsid w:val="005A645B"/>
    <w:rsid w:val="005A702A"/>
    <w:rsid w:val="005A7E59"/>
    <w:rsid w:val="005B0A02"/>
    <w:rsid w:val="005B0DDE"/>
    <w:rsid w:val="005B12F3"/>
    <w:rsid w:val="005B141C"/>
    <w:rsid w:val="005B176B"/>
    <w:rsid w:val="005B1E20"/>
    <w:rsid w:val="005B221F"/>
    <w:rsid w:val="005B2462"/>
    <w:rsid w:val="005B2D23"/>
    <w:rsid w:val="005B372F"/>
    <w:rsid w:val="005B37B5"/>
    <w:rsid w:val="005B3CDD"/>
    <w:rsid w:val="005B3ECC"/>
    <w:rsid w:val="005B47C8"/>
    <w:rsid w:val="005B483A"/>
    <w:rsid w:val="005B4DBF"/>
    <w:rsid w:val="005B5640"/>
    <w:rsid w:val="005B6714"/>
    <w:rsid w:val="005B7353"/>
    <w:rsid w:val="005B7760"/>
    <w:rsid w:val="005B797E"/>
    <w:rsid w:val="005B7CAB"/>
    <w:rsid w:val="005C12A0"/>
    <w:rsid w:val="005C1588"/>
    <w:rsid w:val="005C179D"/>
    <w:rsid w:val="005C1FA1"/>
    <w:rsid w:val="005C3110"/>
    <w:rsid w:val="005C38B8"/>
    <w:rsid w:val="005C3E58"/>
    <w:rsid w:val="005C430F"/>
    <w:rsid w:val="005C458C"/>
    <w:rsid w:val="005C4788"/>
    <w:rsid w:val="005C497C"/>
    <w:rsid w:val="005C50B6"/>
    <w:rsid w:val="005C5F71"/>
    <w:rsid w:val="005D0297"/>
    <w:rsid w:val="005D0460"/>
    <w:rsid w:val="005D0965"/>
    <w:rsid w:val="005D0B62"/>
    <w:rsid w:val="005D0D05"/>
    <w:rsid w:val="005D10C9"/>
    <w:rsid w:val="005D1E8C"/>
    <w:rsid w:val="005D2C9B"/>
    <w:rsid w:val="005D2FC6"/>
    <w:rsid w:val="005D3581"/>
    <w:rsid w:val="005D3711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502C"/>
    <w:rsid w:val="005D5251"/>
    <w:rsid w:val="005D5538"/>
    <w:rsid w:val="005D58C0"/>
    <w:rsid w:val="005D6053"/>
    <w:rsid w:val="005D643D"/>
    <w:rsid w:val="005D65FF"/>
    <w:rsid w:val="005D6DBC"/>
    <w:rsid w:val="005E0753"/>
    <w:rsid w:val="005E0D3D"/>
    <w:rsid w:val="005E1663"/>
    <w:rsid w:val="005E17C2"/>
    <w:rsid w:val="005E1C65"/>
    <w:rsid w:val="005E2AB4"/>
    <w:rsid w:val="005E2D8F"/>
    <w:rsid w:val="005E32F1"/>
    <w:rsid w:val="005E3330"/>
    <w:rsid w:val="005E3AE6"/>
    <w:rsid w:val="005E3B2E"/>
    <w:rsid w:val="005E40C1"/>
    <w:rsid w:val="005E42D6"/>
    <w:rsid w:val="005E4352"/>
    <w:rsid w:val="005E467E"/>
    <w:rsid w:val="005E46E3"/>
    <w:rsid w:val="005E4961"/>
    <w:rsid w:val="005E496B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44B"/>
    <w:rsid w:val="005F171F"/>
    <w:rsid w:val="005F2127"/>
    <w:rsid w:val="005F2962"/>
    <w:rsid w:val="005F2E07"/>
    <w:rsid w:val="005F30BA"/>
    <w:rsid w:val="005F3157"/>
    <w:rsid w:val="005F318B"/>
    <w:rsid w:val="005F3310"/>
    <w:rsid w:val="005F3A2F"/>
    <w:rsid w:val="005F3AF1"/>
    <w:rsid w:val="005F41B1"/>
    <w:rsid w:val="005F4291"/>
    <w:rsid w:val="005F4749"/>
    <w:rsid w:val="005F4F76"/>
    <w:rsid w:val="005F55E1"/>
    <w:rsid w:val="005F5F9F"/>
    <w:rsid w:val="005F6D0E"/>
    <w:rsid w:val="005F7070"/>
    <w:rsid w:val="005F72CD"/>
    <w:rsid w:val="005F79A2"/>
    <w:rsid w:val="006002D1"/>
    <w:rsid w:val="006005B3"/>
    <w:rsid w:val="00600E8B"/>
    <w:rsid w:val="00601153"/>
    <w:rsid w:val="006012D7"/>
    <w:rsid w:val="006016A2"/>
    <w:rsid w:val="0060182E"/>
    <w:rsid w:val="00601EF1"/>
    <w:rsid w:val="00601FED"/>
    <w:rsid w:val="00602C3B"/>
    <w:rsid w:val="00602DBF"/>
    <w:rsid w:val="00603300"/>
    <w:rsid w:val="00603D17"/>
    <w:rsid w:val="006045A9"/>
    <w:rsid w:val="0060499F"/>
    <w:rsid w:val="00604C69"/>
    <w:rsid w:val="006051ED"/>
    <w:rsid w:val="00605EE9"/>
    <w:rsid w:val="0060619E"/>
    <w:rsid w:val="006066D2"/>
    <w:rsid w:val="00606B6D"/>
    <w:rsid w:val="00606C6F"/>
    <w:rsid w:val="00607B21"/>
    <w:rsid w:val="00607CA1"/>
    <w:rsid w:val="006106B4"/>
    <w:rsid w:val="0061096D"/>
    <w:rsid w:val="00610DF7"/>
    <w:rsid w:val="0061120B"/>
    <w:rsid w:val="0061141D"/>
    <w:rsid w:val="006119AD"/>
    <w:rsid w:val="00611B09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E8F"/>
    <w:rsid w:val="006166AE"/>
    <w:rsid w:val="00616947"/>
    <w:rsid w:val="006176BA"/>
    <w:rsid w:val="00617957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27DCC"/>
    <w:rsid w:val="00630423"/>
    <w:rsid w:val="006308FD"/>
    <w:rsid w:val="00630CBB"/>
    <w:rsid w:val="00631EB8"/>
    <w:rsid w:val="00632271"/>
    <w:rsid w:val="006322ED"/>
    <w:rsid w:val="006331E2"/>
    <w:rsid w:val="006332ED"/>
    <w:rsid w:val="0063389D"/>
    <w:rsid w:val="006340D9"/>
    <w:rsid w:val="00634518"/>
    <w:rsid w:val="006347AB"/>
    <w:rsid w:val="0063502C"/>
    <w:rsid w:val="006353AC"/>
    <w:rsid w:val="0063633D"/>
    <w:rsid w:val="00636745"/>
    <w:rsid w:val="00637BEE"/>
    <w:rsid w:val="00640150"/>
    <w:rsid w:val="00640549"/>
    <w:rsid w:val="00640C40"/>
    <w:rsid w:val="00642070"/>
    <w:rsid w:val="006426D2"/>
    <w:rsid w:val="00642AB9"/>
    <w:rsid w:val="00642B02"/>
    <w:rsid w:val="00643161"/>
    <w:rsid w:val="0064337E"/>
    <w:rsid w:val="00643CB0"/>
    <w:rsid w:val="00643F91"/>
    <w:rsid w:val="0064481F"/>
    <w:rsid w:val="00644B4F"/>
    <w:rsid w:val="006453F2"/>
    <w:rsid w:val="00645FFA"/>
    <w:rsid w:val="006464E0"/>
    <w:rsid w:val="00646964"/>
    <w:rsid w:val="00646BD7"/>
    <w:rsid w:val="00646F5C"/>
    <w:rsid w:val="0064785C"/>
    <w:rsid w:val="00650FF5"/>
    <w:rsid w:val="00651386"/>
    <w:rsid w:val="006517D0"/>
    <w:rsid w:val="0065185E"/>
    <w:rsid w:val="00651883"/>
    <w:rsid w:val="006524F9"/>
    <w:rsid w:val="00652754"/>
    <w:rsid w:val="0065332A"/>
    <w:rsid w:val="00653DC4"/>
    <w:rsid w:val="00654222"/>
    <w:rsid w:val="00654291"/>
    <w:rsid w:val="006553D4"/>
    <w:rsid w:val="0065614D"/>
    <w:rsid w:val="00656301"/>
    <w:rsid w:val="00656741"/>
    <w:rsid w:val="0065764A"/>
    <w:rsid w:val="006577F5"/>
    <w:rsid w:val="0065795D"/>
    <w:rsid w:val="00657AEB"/>
    <w:rsid w:val="00660621"/>
    <w:rsid w:val="00661C36"/>
    <w:rsid w:val="00661D98"/>
    <w:rsid w:val="00662371"/>
    <w:rsid w:val="006630F1"/>
    <w:rsid w:val="00663207"/>
    <w:rsid w:val="00663363"/>
    <w:rsid w:val="00663B5C"/>
    <w:rsid w:val="00663BA8"/>
    <w:rsid w:val="006648A2"/>
    <w:rsid w:val="00664E9F"/>
    <w:rsid w:val="006652F0"/>
    <w:rsid w:val="006658B3"/>
    <w:rsid w:val="00665A64"/>
    <w:rsid w:val="00665BF0"/>
    <w:rsid w:val="0066665C"/>
    <w:rsid w:val="00666673"/>
    <w:rsid w:val="00667410"/>
    <w:rsid w:val="00667806"/>
    <w:rsid w:val="0066793C"/>
    <w:rsid w:val="0066798B"/>
    <w:rsid w:val="00667D00"/>
    <w:rsid w:val="0067041C"/>
    <w:rsid w:val="00670F68"/>
    <w:rsid w:val="00671A87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57"/>
    <w:rsid w:val="00676D92"/>
    <w:rsid w:val="00676DD1"/>
    <w:rsid w:val="006772EE"/>
    <w:rsid w:val="00677382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76B"/>
    <w:rsid w:val="00683CDD"/>
    <w:rsid w:val="00683D4D"/>
    <w:rsid w:val="006840C5"/>
    <w:rsid w:val="00685608"/>
    <w:rsid w:val="00685FC1"/>
    <w:rsid w:val="006863D6"/>
    <w:rsid w:val="00686A6E"/>
    <w:rsid w:val="00686A84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BC9"/>
    <w:rsid w:val="00692C8A"/>
    <w:rsid w:val="00693653"/>
    <w:rsid w:val="00693C6F"/>
    <w:rsid w:val="00693D59"/>
    <w:rsid w:val="00693DBF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CBC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4081"/>
    <w:rsid w:val="006A4E9E"/>
    <w:rsid w:val="006A5E61"/>
    <w:rsid w:val="006A6381"/>
    <w:rsid w:val="006A6AC8"/>
    <w:rsid w:val="006A6CEF"/>
    <w:rsid w:val="006A6F49"/>
    <w:rsid w:val="006A7637"/>
    <w:rsid w:val="006A7C4D"/>
    <w:rsid w:val="006B0609"/>
    <w:rsid w:val="006B0752"/>
    <w:rsid w:val="006B0796"/>
    <w:rsid w:val="006B0B04"/>
    <w:rsid w:val="006B0F02"/>
    <w:rsid w:val="006B1BAD"/>
    <w:rsid w:val="006B1D89"/>
    <w:rsid w:val="006B1FB5"/>
    <w:rsid w:val="006B1FE6"/>
    <w:rsid w:val="006B21AF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F17"/>
    <w:rsid w:val="006B6F1C"/>
    <w:rsid w:val="006C01BA"/>
    <w:rsid w:val="006C02E2"/>
    <w:rsid w:val="006C055F"/>
    <w:rsid w:val="006C085A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70D"/>
    <w:rsid w:val="006C5D21"/>
    <w:rsid w:val="006C65DC"/>
    <w:rsid w:val="006C66FF"/>
    <w:rsid w:val="006C7171"/>
    <w:rsid w:val="006C773C"/>
    <w:rsid w:val="006D0285"/>
    <w:rsid w:val="006D065D"/>
    <w:rsid w:val="006D08DC"/>
    <w:rsid w:val="006D09B6"/>
    <w:rsid w:val="006D0D99"/>
    <w:rsid w:val="006D1350"/>
    <w:rsid w:val="006D1878"/>
    <w:rsid w:val="006D1B45"/>
    <w:rsid w:val="006D3032"/>
    <w:rsid w:val="006D387C"/>
    <w:rsid w:val="006D4052"/>
    <w:rsid w:val="006D5474"/>
    <w:rsid w:val="006D630E"/>
    <w:rsid w:val="006D6A00"/>
    <w:rsid w:val="006D6F06"/>
    <w:rsid w:val="006D701D"/>
    <w:rsid w:val="006D757D"/>
    <w:rsid w:val="006D7C3C"/>
    <w:rsid w:val="006D7EAB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1EE6"/>
    <w:rsid w:val="006E289A"/>
    <w:rsid w:val="006E3025"/>
    <w:rsid w:val="006E3126"/>
    <w:rsid w:val="006E3A5E"/>
    <w:rsid w:val="006E3AAA"/>
    <w:rsid w:val="006E3B2B"/>
    <w:rsid w:val="006E3BD5"/>
    <w:rsid w:val="006E4BC9"/>
    <w:rsid w:val="006E52F6"/>
    <w:rsid w:val="006E560B"/>
    <w:rsid w:val="006E5A2C"/>
    <w:rsid w:val="006E5F53"/>
    <w:rsid w:val="006E6BE7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436D"/>
    <w:rsid w:val="006F499F"/>
    <w:rsid w:val="006F4D06"/>
    <w:rsid w:val="006F501F"/>
    <w:rsid w:val="006F582C"/>
    <w:rsid w:val="006F592B"/>
    <w:rsid w:val="006F5A2C"/>
    <w:rsid w:val="006F60E7"/>
    <w:rsid w:val="006F6426"/>
    <w:rsid w:val="006F6452"/>
    <w:rsid w:val="006F6C15"/>
    <w:rsid w:val="006F6EB5"/>
    <w:rsid w:val="006F6FF1"/>
    <w:rsid w:val="006F71D0"/>
    <w:rsid w:val="006F77FE"/>
    <w:rsid w:val="006F7AB3"/>
    <w:rsid w:val="007006BF"/>
    <w:rsid w:val="00700879"/>
    <w:rsid w:val="00700BE3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CC0"/>
    <w:rsid w:val="00713F6C"/>
    <w:rsid w:val="007142A9"/>
    <w:rsid w:val="007142E9"/>
    <w:rsid w:val="00714547"/>
    <w:rsid w:val="00714A20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80B"/>
    <w:rsid w:val="0072085D"/>
    <w:rsid w:val="00720BFA"/>
    <w:rsid w:val="00720EAF"/>
    <w:rsid w:val="00720EC7"/>
    <w:rsid w:val="00721012"/>
    <w:rsid w:val="007210EA"/>
    <w:rsid w:val="00721621"/>
    <w:rsid w:val="00721859"/>
    <w:rsid w:val="00721940"/>
    <w:rsid w:val="00722433"/>
    <w:rsid w:val="0072254B"/>
    <w:rsid w:val="00722808"/>
    <w:rsid w:val="00723390"/>
    <w:rsid w:val="00723952"/>
    <w:rsid w:val="00723A08"/>
    <w:rsid w:val="007252C8"/>
    <w:rsid w:val="0072661B"/>
    <w:rsid w:val="00726C3D"/>
    <w:rsid w:val="00726E84"/>
    <w:rsid w:val="007305C2"/>
    <w:rsid w:val="007305FD"/>
    <w:rsid w:val="0073130A"/>
    <w:rsid w:val="007315DA"/>
    <w:rsid w:val="007322B1"/>
    <w:rsid w:val="007323EE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5A7"/>
    <w:rsid w:val="0073537D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47B0A"/>
    <w:rsid w:val="007503B3"/>
    <w:rsid w:val="007505A7"/>
    <w:rsid w:val="007506CB"/>
    <w:rsid w:val="00750DCE"/>
    <w:rsid w:val="00751416"/>
    <w:rsid w:val="00751F41"/>
    <w:rsid w:val="00752017"/>
    <w:rsid w:val="00752597"/>
    <w:rsid w:val="00753729"/>
    <w:rsid w:val="00753ADF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57F43"/>
    <w:rsid w:val="00760470"/>
    <w:rsid w:val="00760721"/>
    <w:rsid w:val="007609C2"/>
    <w:rsid w:val="0076180A"/>
    <w:rsid w:val="00761E6C"/>
    <w:rsid w:val="00761FB4"/>
    <w:rsid w:val="0076214A"/>
    <w:rsid w:val="00763071"/>
    <w:rsid w:val="007633F5"/>
    <w:rsid w:val="00765081"/>
    <w:rsid w:val="00765500"/>
    <w:rsid w:val="00766282"/>
    <w:rsid w:val="00766406"/>
    <w:rsid w:val="0076645D"/>
    <w:rsid w:val="00766587"/>
    <w:rsid w:val="00766D02"/>
    <w:rsid w:val="007670E0"/>
    <w:rsid w:val="0076748C"/>
    <w:rsid w:val="0076778C"/>
    <w:rsid w:val="00767F19"/>
    <w:rsid w:val="00770000"/>
    <w:rsid w:val="00770639"/>
    <w:rsid w:val="007709F5"/>
    <w:rsid w:val="00770EB6"/>
    <w:rsid w:val="00770EB9"/>
    <w:rsid w:val="007719B1"/>
    <w:rsid w:val="00772040"/>
    <w:rsid w:val="00772070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9B"/>
    <w:rsid w:val="007779AF"/>
    <w:rsid w:val="00780008"/>
    <w:rsid w:val="0078028B"/>
    <w:rsid w:val="0078035A"/>
    <w:rsid w:val="0078060C"/>
    <w:rsid w:val="00780824"/>
    <w:rsid w:val="00780AEC"/>
    <w:rsid w:val="00780D4F"/>
    <w:rsid w:val="007813A0"/>
    <w:rsid w:val="0078216E"/>
    <w:rsid w:val="007831C9"/>
    <w:rsid w:val="0078350E"/>
    <w:rsid w:val="007836E3"/>
    <w:rsid w:val="0078396B"/>
    <w:rsid w:val="00783C14"/>
    <w:rsid w:val="007844B9"/>
    <w:rsid w:val="00784CC1"/>
    <w:rsid w:val="00785883"/>
    <w:rsid w:val="00785948"/>
    <w:rsid w:val="00785D45"/>
    <w:rsid w:val="00786230"/>
    <w:rsid w:val="007864C9"/>
    <w:rsid w:val="00786628"/>
    <w:rsid w:val="0078698C"/>
    <w:rsid w:val="00786DEC"/>
    <w:rsid w:val="00787444"/>
    <w:rsid w:val="007877C6"/>
    <w:rsid w:val="0079000F"/>
    <w:rsid w:val="00790134"/>
    <w:rsid w:val="00790C30"/>
    <w:rsid w:val="007913AB"/>
    <w:rsid w:val="0079154E"/>
    <w:rsid w:val="00791C54"/>
    <w:rsid w:val="00791F55"/>
    <w:rsid w:val="00792302"/>
    <w:rsid w:val="0079264E"/>
    <w:rsid w:val="007926C2"/>
    <w:rsid w:val="00792A06"/>
    <w:rsid w:val="007931B7"/>
    <w:rsid w:val="0079349B"/>
    <w:rsid w:val="007938DC"/>
    <w:rsid w:val="007940FE"/>
    <w:rsid w:val="007941C1"/>
    <w:rsid w:val="0079434D"/>
    <w:rsid w:val="00794812"/>
    <w:rsid w:val="00794C73"/>
    <w:rsid w:val="00794D57"/>
    <w:rsid w:val="0079605A"/>
    <w:rsid w:val="0079639D"/>
    <w:rsid w:val="00796A71"/>
    <w:rsid w:val="00796FBB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DA"/>
    <w:rsid w:val="007A3A5D"/>
    <w:rsid w:val="007A40F6"/>
    <w:rsid w:val="007A5BE3"/>
    <w:rsid w:val="007A6E30"/>
    <w:rsid w:val="007A7025"/>
    <w:rsid w:val="007A743C"/>
    <w:rsid w:val="007A7700"/>
    <w:rsid w:val="007A774A"/>
    <w:rsid w:val="007B0367"/>
    <w:rsid w:val="007B078B"/>
    <w:rsid w:val="007B083D"/>
    <w:rsid w:val="007B098C"/>
    <w:rsid w:val="007B14E2"/>
    <w:rsid w:val="007B1859"/>
    <w:rsid w:val="007B1893"/>
    <w:rsid w:val="007B1E86"/>
    <w:rsid w:val="007B20AC"/>
    <w:rsid w:val="007B2B11"/>
    <w:rsid w:val="007B2CD5"/>
    <w:rsid w:val="007B2F4C"/>
    <w:rsid w:val="007B37B1"/>
    <w:rsid w:val="007B3DF5"/>
    <w:rsid w:val="007B40E0"/>
    <w:rsid w:val="007B50C2"/>
    <w:rsid w:val="007B57A0"/>
    <w:rsid w:val="007B5A8E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D40"/>
    <w:rsid w:val="007C1EB3"/>
    <w:rsid w:val="007C2232"/>
    <w:rsid w:val="007C2614"/>
    <w:rsid w:val="007C26AF"/>
    <w:rsid w:val="007C2B2E"/>
    <w:rsid w:val="007C2F9E"/>
    <w:rsid w:val="007C30D8"/>
    <w:rsid w:val="007C3685"/>
    <w:rsid w:val="007C3F2D"/>
    <w:rsid w:val="007C47A4"/>
    <w:rsid w:val="007C4ACA"/>
    <w:rsid w:val="007C56D3"/>
    <w:rsid w:val="007C598A"/>
    <w:rsid w:val="007C5F6B"/>
    <w:rsid w:val="007C6C4C"/>
    <w:rsid w:val="007C72D1"/>
    <w:rsid w:val="007C7354"/>
    <w:rsid w:val="007C73F5"/>
    <w:rsid w:val="007C7A74"/>
    <w:rsid w:val="007C7F98"/>
    <w:rsid w:val="007C7FB2"/>
    <w:rsid w:val="007D0309"/>
    <w:rsid w:val="007D09F5"/>
    <w:rsid w:val="007D0CDD"/>
    <w:rsid w:val="007D1BDD"/>
    <w:rsid w:val="007D1DC1"/>
    <w:rsid w:val="007D2158"/>
    <w:rsid w:val="007D295B"/>
    <w:rsid w:val="007D345B"/>
    <w:rsid w:val="007D3F9C"/>
    <w:rsid w:val="007D41C0"/>
    <w:rsid w:val="007D4338"/>
    <w:rsid w:val="007D4C46"/>
    <w:rsid w:val="007D4FC2"/>
    <w:rsid w:val="007D518A"/>
    <w:rsid w:val="007D5A01"/>
    <w:rsid w:val="007D5ABE"/>
    <w:rsid w:val="007D640E"/>
    <w:rsid w:val="007D652F"/>
    <w:rsid w:val="007D653E"/>
    <w:rsid w:val="007D6742"/>
    <w:rsid w:val="007D6EB5"/>
    <w:rsid w:val="007D6F31"/>
    <w:rsid w:val="007D7089"/>
    <w:rsid w:val="007D7173"/>
    <w:rsid w:val="007D78F3"/>
    <w:rsid w:val="007D7DCE"/>
    <w:rsid w:val="007E0379"/>
    <w:rsid w:val="007E0995"/>
    <w:rsid w:val="007E0F93"/>
    <w:rsid w:val="007E12A4"/>
    <w:rsid w:val="007E2221"/>
    <w:rsid w:val="007E287C"/>
    <w:rsid w:val="007E2DC0"/>
    <w:rsid w:val="007E2E7C"/>
    <w:rsid w:val="007E31F2"/>
    <w:rsid w:val="007E3616"/>
    <w:rsid w:val="007E37A0"/>
    <w:rsid w:val="007E3838"/>
    <w:rsid w:val="007E462D"/>
    <w:rsid w:val="007E5EBB"/>
    <w:rsid w:val="007E6086"/>
    <w:rsid w:val="007E64D8"/>
    <w:rsid w:val="007E669F"/>
    <w:rsid w:val="007E67D4"/>
    <w:rsid w:val="007E7348"/>
    <w:rsid w:val="007E7470"/>
    <w:rsid w:val="007E757F"/>
    <w:rsid w:val="007E7C96"/>
    <w:rsid w:val="007E7FCE"/>
    <w:rsid w:val="007F037E"/>
    <w:rsid w:val="007F0856"/>
    <w:rsid w:val="007F0929"/>
    <w:rsid w:val="007F0AF1"/>
    <w:rsid w:val="007F0C88"/>
    <w:rsid w:val="007F114F"/>
    <w:rsid w:val="007F167C"/>
    <w:rsid w:val="007F219D"/>
    <w:rsid w:val="007F2446"/>
    <w:rsid w:val="007F24DE"/>
    <w:rsid w:val="007F2A79"/>
    <w:rsid w:val="007F356D"/>
    <w:rsid w:val="007F3AA8"/>
    <w:rsid w:val="007F3D76"/>
    <w:rsid w:val="007F4181"/>
    <w:rsid w:val="007F4655"/>
    <w:rsid w:val="007F4735"/>
    <w:rsid w:val="007F5074"/>
    <w:rsid w:val="007F542A"/>
    <w:rsid w:val="007F5537"/>
    <w:rsid w:val="007F5D9C"/>
    <w:rsid w:val="007F74FA"/>
    <w:rsid w:val="007F7557"/>
    <w:rsid w:val="007F77DF"/>
    <w:rsid w:val="007F78BF"/>
    <w:rsid w:val="007F7B16"/>
    <w:rsid w:val="008002AF"/>
    <w:rsid w:val="00800994"/>
    <w:rsid w:val="0080113F"/>
    <w:rsid w:val="008016EC"/>
    <w:rsid w:val="00801C55"/>
    <w:rsid w:val="00801D5A"/>
    <w:rsid w:val="00802A72"/>
    <w:rsid w:val="00802CEA"/>
    <w:rsid w:val="00802E4E"/>
    <w:rsid w:val="0080455D"/>
    <w:rsid w:val="00805596"/>
    <w:rsid w:val="00805FFA"/>
    <w:rsid w:val="0080621A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2066"/>
    <w:rsid w:val="00812A95"/>
    <w:rsid w:val="00812BB0"/>
    <w:rsid w:val="00812DB3"/>
    <w:rsid w:val="008130AA"/>
    <w:rsid w:val="0081326F"/>
    <w:rsid w:val="008134DF"/>
    <w:rsid w:val="00814060"/>
    <w:rsid w:val="00814960"/>
    <w:rsid w:val="00814C21"/>
    <w:rsid w:val="00815538"/>
    <w:rsid w:val="008156EC"/>
    <w:rsid w:val="00816231"/>
    <w:rsid w:val="00817289"/>
    <w:rsid w:val="00817437"/>
    <w:rsid w:val="008174FA"/>
    <w:rsid w:val="0081762D"/>
    <w:rsid w:val="00817926"/>
    <w:rsid w:val="00817FD7"/>
    <w:rsid w:val="00820BE6"/>
    <w:rsid w:val="008211B0"/>
    <w:rsid w:val="008219FE"/>
    <w:rsid w:val="00821C49"/>
    <w:rsid w:val="008222D3"/>
    <w:rsid w:val="0082238E"/>
    <w:rsid w:val="00822862"/>
    <w:rsid w:val="00823B5F"/>
    <w:rsid w:val="00823D18"/>
    <w:rsid w:val="00824967"/>
    <w:rsid w:val="008254D9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584"/>
    <w:rsid w:val="00831699"/>
    <w:rsid w:val="00831AFE"/>
    <w:rsid w:val="008326E3"/>
    <w:rsid w:val="00832C9A"/>
    <w:rsid w:val="008336CB"/>
    <w:rsid w:val="00834511"/>
    <w:rsid w:val="00834994"/>
    <w:rsid w:val="008349E6"/>
    <w:rsid w:val="0083515F"/>
    <w:rsid w:val="008352E9"/>
    <w:rsid w:val="0083564E"/>
    <w:rsid w:val="00836205"/>
    <w:rsid w:val="00836AB4"/>
    <w:rsid w:val="00836DD3"/>
    <w:rsid w:val="00837102"/>
    <w:rsid w:val="00837619"/>
    <w:rsid w:val="00837DCC"/>
    <w:rsid w:val="00837E39"/>
    <w:rsid w:val="0084016F"/>
    <w:rsid w:val="00840459"/>
    <w:rsid w:val="00840529"/>
    <w:rsid w:val="00840B64"/>
    <w:rsid w:val="0084167A"/>
    <w:rsid w:val="008418A2"/>
    <w:rsid w:val="00841BF4"/>
    <w:rsid w:val="008429F1"/>
    <w:rsid w:val="00842A77"/>
    <w:rsid w:val="00842B1D"/>
    <w:rsid w:val="00842F79"/>
    <w:rsid w:val="00843245"/>
    <w:rsid w:val="00843564"/>
    <w:rsid w:val="008444FB"/>
    <w:rsid w:val="00844A3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12F4"/>
    <w:rsid w:val="008513D6"/>
    <w:rsid w:val="00851601"/>
    <w:rsid w:val="0085193C"/>
    <w:rsid w:val="00851947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D6B"/>
    <w:rsid w:val="00856E71"/>
    <w:rsid w:val="008573EC"/>
    <w:rsid w:val="008578DD"/>
    <w:rsid w:val="00857C7E"/>
    <w:rsid w:val="00857F61"/>
    <w:rsid w:val="008606DE"/>
    <w:rsid w:val="008607EB"/>
    <w:rsid w:val="00860E24"/>
    <w:rsid w:val="00860F38"/>
    <w:rsid w:val="00861287"/>
    <w:rsid w:val="00861712"/>
    <w:rsid w:val="008618CC"/>
    <w:rsid w:val="008622F5"/>
    <w:rsid w:val="00862318"/>
    <w:rsid w:val="00863CDD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1476"/>
    <w:rsid w:val="008734F5"/>
    <w:rsid w:val="008736A7"/>
    <w:rsid w:val="00873991"/>
    <w:rsid w:val="00873F11"/>
    <w:rsid w:val="00874184"/>
    <w:rsid w:val="008745C6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DFB"/>
    <w:rsid w:val="00881253"/>
    <w:rsid w:val="00881CEB"/>
    <w:rsid w:val="00881E58"/>
    <w:rsid w:val="00881EC3"/>
    <w:rsid w:val="00882062"/>
    <w:rsid w:val="008837E8"/>
    <w:rsid w:val="00883819"/>
    <w:rsid w:val="00883C74"/>
    <w:rsid w:val="00883DF7"/>
    <w:rsid w:val="00883F0A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9E"/>
    <w:rsid w:val="008A11BF"/>
    <w:rsid w:val="008A14B4"/>
    <w:rsid w:val="008A177E"/>
    <w:rsid w:val="008A182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2C4"/>
    <w:rsid w:val="008A7510"/>
    <w:rsid w:val="008A758C"/>
    <w:rsid w:val="008A75B4"/>
    <w:rsid w:val="008A76DB"/>
    <w:rsid w:val="008B0885"/>
    <w:rsid w:val="008B0C35"/>
    <w:rsid w:val="008B15A2"/>
    <w:rsid w:val="008B15C3"/>
    <w:rsid w:val="008B1910"/>
    <w:rsid w:val="008B1E2E"/>
    <w:rsid w:val="008B1E98"/>
    <w:rsid w:val="008B20A6"/>
    <w:rsid w:val="008B21A7"/>
    <w:rsid w:val="008B256B"/>
    <w:rsid w:val="008B2F64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5184"/>
    <w:rsid w:val="008B522E"/>
    <w:rsid w:val="008B5274"/>
    <w:rsid w:val="008B5400"/>
    <w:rsid w:val="008B593E"/>
    <w:rsid w:val="008B5C96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737"/>
    <w:rsid w:val="008C4A39"/>
    <w:rsid w:val="008C4C42"/>
    <w:rsid w:val="008C4D56"/>
    <w:rsid w:val="008C5CF9"/>
    <w:rsid w:val="008C5D44"/>
    <w:rsid w:val="008C5E95"/>
    <w:rsid w:val="008C66D8"/>
    <w:rsid w:val="008C6A90"/>
    <w:rsid w:val="008C770B"/>
    <w:rsid w:val="008D23E9"/>
    <w:rsid w:val="008D298A"/>
    <w:rsid w:val="008D30CE"/>
    <w:rsid w:val="008D3D27"/>
    <w:rsid w:val="008D530A"/>
    <w:rsid w:val="008D5371"/>
    <w:rsid w:val="008D5414"/>
    <w:rsid w:val="008D557F"/>
    <w:rsid w:val="008D5C2D"/>
    <w:rsid w:val="008D5C6F"/>
    <w:rsid w:val="008D6636"/>
    <w:rsid w:val="008D664B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4B9"/>
    <w:rsid w:val="008E2756"/>
    <w:rsid w:val="008E2AE3"/>
    <w:rsid w:val="008E3033"/>
    <w:rsid w:val="008E31B0"/>
    <w:rsid w:val="008E35C3"/>
    <w:rsid w:val="008E370A"/>
    <w:rsid w:val="008E389F"/>
    <w:rsid w:val="008E4C7D"/>
    <w:rsid w:val="008E4E29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2EE1"/>
    <w:rsid w:val="008F349C"/>
    <w:rsid w:val="008F3A7E"/>
    <w:rsid w:val="008F4190"/>
    <w:rsid w:val="008F447C"/>
    <w:rsid w:val="008F5E52"/>
    <w:rsid w:val="008F6030"/>
    <w:rsid w:val="008F64A6"/>
    <w:rsid w:val="008F65D6"/>
    <w:rsid w:val="008F6BD5"/>
    <w:rsid w:val="008F7BC8"/>
    <w:rsid w:val="008F7DA7"/>
    <w:rsid w:val="008F7EA6"/>
    <w:rsid w:val="00900402"/>
    <w:rsid w:val="00900ADF"/>
    <w:rsid w:val="00901CA4"/>
    <w:rsid w:val="00902320"/>
    <w:rsid w:val="00902877"/>
    <w:rsid w:val="00902B4B"/>
    <w:rsid w:val="00903068"/>
    <w:rsid w:val="00903310"/>
    <w:rsid w:val="00903AA2"/>
    <w:rsid w:val="00903D4F"/>
    <w:rsid w:val="00903E35"/>
    <w:rsid w:val="0090407F"/>
    <w:rsid w:val="009049CF"/>
    <w:rsid w:val="00904B59"/>
    <w:rsid w:val="00904C22"/>
    <w:rsid w:val="00905524"/>
    <w:rsid w:val="0090612F"/>
    <w:rsid w:val="0090670C"/>
    <w:rsid w:val="0090793D"/>
    <w:rsid w:val="009079DF"/>
    <w:rsid w:val="00910558"/>
    <w:rsid w:val="00911747"/>
    <w:rsid w:val="00912738"/>
    <w:rsid w:val="0091304C"/>
    <w:rsid w:val="009136D8"/>
    <w:rsid w:val="00913D0D"/>
    <w:rsid w:val="00913F3B"/>
    <w:rsid w:val="00914F76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6F1E"/>
    <w:rsid w:val="00917E35"/>
    <w:rsid w:val="00917F91"/>
    <w:rsid w:val="0092016B"/>
    <w:rsid w:val="0092044B"/>
    <w:rsid w:val="0092048B"/>
    <w:rsid w:val="009207A6"/>
    <w:rsid w:val="0092125C"/>
    <w:rsid w:val="00921C14"/>
    <w:rsid w:val="009220C5"/>
    <w:rsid w:val="0092277F"/>
    <w:rsid w:val="00922D90"/>
    <w:rsid w:val="00923430"/>
    <w:rsid w:val="00923A77"/>
    <w:rsid w:val="00923ED1"/>
    <w:rsid w:val="009241E4"/>
    <w:rsid w:val="00924D36"/>
    <w:rsid w:val="0092540D"/>
    <w:rsid w:val="00925A0A"/>
    <w:rsid w:val="00925C0D"/>
    <w:rsid w:val="00925FE9"/>
    <w:rsid w:val="00926993"/>
    <w:rsid w:val="00926A99"/>
    <w:rsid w:val="009279EC"/>
    <w:rsid w:val="00930254"/>
    <w:rsid w:val="00930579"/>
    <w:rsid w:val="009305A7"/>
    <w:rsid w:val="00931478"/>
    <w:rsid w:val="009317B9"/>
    <w:rsid w:val="009321A1"/>
    <w:rsid w:val="00932635"/>
    <w:rsid w:val="00932915"/>
    <w:rsid w:val="00932B92"/>
    <w:rsid w:val="00932DBE"/>
    <w:rsid w:val="009335E1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35D"/>
    <w:rsid w:val="009368D5"/>
    <w:rsid w:val="00936BF9"/>
    <w:rsid w:val="00936C1B"/>
    <w:rsid w:val="00937494"/>
    <w:rsid w:val="009401B2"/>
    <w:rsid w:val="00940845"/>
    <w:rsid w:val="009410B0"/>
    <w:rsid w:val="00941384"/>
    <w:rsid w:val="00942151"/>
    <w:rsid w:val="00942304"/>
    <w:rsid w:val="0094237C"/>
    <w:rsid w:val="00942B8B"/>
    <w:rsid w:val="009436ED"/>
    <w:rsid w:val="0094374C"/>
    <w:rsid w:val="0094394B"/>
    <w:rsid w:val="00944005"/>
    <w:rsid w:val="00944270"/>
    <w:rsid w:val="00944455"/>
    <w:rsid w:val="00944C4B"/>
    <w:rsid w:val="009452C2"/>
    <w:rsid w:val="00945559"/>
    <w:rsid w:val="00945F30"/>
    <w:rsid w:val="00946436"/>
    <w:rsid w:val="00946B37"/>
    <w:rsid w:val="009472F7"/>
    <w:rsid w:val="0094778B"/>
    <w:rsid w:val="0095044A"/>
    <w:rsid w:val="00950D1E"/>
    <w:rsid w:val="00951BED"/>
    <w:rsid w:val="009520FC"/>
    <w:rsid w:val="00952DCC"/>
    <w:rsid w:val="00953401"/>
    <w:rsid w:val="0095397B"/>
    <w:rsid w:val="00953CED"/>
    <w:rsid w:val="0095415C"/>
    <w:rsid w:val="00954D7C"/>
    <w:rsid w:val="00954EEB"/>
    <w:rsid w:val="00955BEE"/>
    <w:rsid w:val="00956182"/>
    <w:rsid w:val="009566B2"/>
    <w:rsid w:val="00956802"/>
    <w:rsid w:val="00956992"/>
    <w:rsid w:val="00956D08"/>
    <w:rsid w:val="009570F1"/>
    <w:rsid w:val="00957173"/>
    <w:rsid w:val="009577B1"/>
    <w:rsid w:val="00957CD3"/>
    <w:rsid w:val="00960057"/>
    <w:rsid w:val="009603F6"/>
    <w:rsid w:val="009606D0"/>
    <w:rsid w:val="00961268"/>
    <w:rsid w:val="0096126A"/>
    <w:rsid w:val="00961B0F"/>
    <w:rsid w:val="009626A5"/>
    <w:rsid w:val="00962B96"/>
    <w:rsid w:val="00962F8F"/>
    <w:rsid w:val="0096383E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D06"/>
    <w:rsid w:val="00970C34"/>
    <w:rsid w:val="00971E61"/>
    <w:rsid w:val="0097453F"/>
    <w:rsid w:val="00974869"/>
    <w:rsid w:val="00974A71"/>
    <w:rsid w:val="009754BB"/>
    <w:rsid w:val="00975A3E"/>
    <w:rsid w:val="00976093"/>
    <w:rsid w:val="00976113"/>
    <w:rsid w:val="00976951"/>
    <w:rsid w:val="009775A0"/>
    <w:rsid w:val="009777AA"/>
    <w:rsid w:val="009778A8"/>
    <w:rsid w:val="00977921"/>
    <w:rsid w:val="00980C01"/>
    <w:rsid w:val="00981238"/>
    <w:rsid w:val="00981427"/>
    <w:rsid w:val="00981869"/>
    <w:rsid w:val="009824FA"/>
    <w:rsid w:val="009829EF"/>
    <w:rsid w:val="00982F2F"/>
    <w:rsid w:val="0098339C"/>
    <w:rsid w:val="00983863"/>
    <w:rsid w:val="00983B1E"/>
    <w:rsid w:val="00983BCF"/>
    <w:rsid w:val="00983CF0"/>
    <w:rsid w:val="00983D52"/>
    <w:rsid w:val="00983E00"/>
    <w:rsid w:val="0098455B"/>
    <w:rsid w:val="00984A73"/>
    <w:rsid w:val="00984DE0"/>
    <w:rsid w:val="00984E62"/>
    <w:rsid w:val="00986681"/>
    <w:rsid w:val="00986D66"/>
    <w:rsid w:val="0098704B"/>
    <w:rsid w:val="009872B4"/>
    <w:rsid w:val="00990038"/>
    <w:rsid w:val="00990A60"/>
    <w:rsid w:val="00990C41"/>
    <w:rsid w:val="00991592"/>
    <w:rsid w:val="00991DB9"/>
    <w:rsid w:val="00992294"/>
    <w:rsid w:val="009924DF"/>
    <w:rsid w:val="009930BA"/>
    <w:rsid w:val="009935EA"/>
    <w:rsid w:val="00993CF8"/>
    <w:rsid w:val="00994E7E"/>
    <w:rsid w:val="00995668"/>
    <w:rsid w:val="00995830"/>
    <w:rsid w:val="00995B9F"/>
    <w:rsid w:val="0099609A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1186"/>
    <w:rsid w:val="009A1884"/>
    <w:rsid w:val="009A2CCF"/>
    <w:rsid w:val="009A2E09"/>
    <w:rsid w:val="009A3792"/>
    <w:rsid w:val="009A38F4"/>
    <w:rsid w:val="009A402C"/>
    <w:rsid w:val="009A43C4"/>
    <w:rsid w:val="009A4F20"/>
    <w:rsid w:val="009A55A0"/>
    <w:rsid w:val="009A5DEF"/>
    <w:rsid w:val="009A62FD"/>
    <w:rsid w:val="009A76EB"/>
    <w:rsid w:val="009A7950"/>
    <w:rsid w:val="009B1C68"/>
    <w:rsid w:val="009B24A4"/>
    <w:rsid w:val="009B27D8"/>
    <w:rsid w:val="009B2830"/>
    <w:rsid w:val="009B3425"/>
    <w:rsid w:val="009B3452"/>
    <w:rsid w:val="009B370C"/>
    <w:rsid w:val="009B3CCA"/>
    <w:rsid w:val="009B3D06"/>
    <w:rsid w:val="009B3F83"/>
    <w:rsid w:val="009B407B"/>
    <w:rsid w:val="009B4104"/>
    <w:rsid w:val="009B4F34"/>
    <w:rsid w:val="009B6FAC"/>
    <w:rsid w:val="009B7A9C"/>
    <w:rsid w:val="009C018D"/>
    <w:rsid w:val="009C03D0"/>
    <w:rsid w:val="009C0C5E"/>
    <w:rsid w:val="009C176E"/>
    <w:rsid w:val="009C17E1"/>
    <w:rsid w:val="009C18EF"/>
    <w:rsid w:val="009C1D70"/>
    <w:rsid w:val="009C2188"/>
    <w:rsid w:val="009C22A5"/>
    <w:rsid w:val="009C2B7A"/>
    <w:rsid w:val="009C3416"/>
    <w:rsid w:val="009C3D92"/>
    <w:rsid w:val="009C3F52"/>
    <w:rsid w:val="009C40A1"/>
    <w:rsid w:val="009C4804"/>
    <w:rsid w:val="009C5C2D"/>
    <w:rsid w:val="009C5C97"/>
    <w:rsid w:val="009C5EFB"/>
    <w:rsid w:val="009C7013"/>
    <w:rsid w:val="009C74FD"/>
    <w:rsid w:val="009C75E2"/>
    <w:rsid w:val="009C7794"/>
    <w:rsid w:val="009C7DAA"/>
    <w:rsid w:val="009D0F58"/>
    <w:rsid w:val="009D11B9"/>
    <w:rsid w:val="009D12DF"/>
    <w:rsid w:val="009D13F7"/>
    <w:rsid w:val="009D16CC"/>
    <w:rsid w:val="009D1E2C"/>
    <w:rsid w:val="009D227E"/>
    <w:rsid w:val="009D23FA"/>
    <w:rsid w:val="009D2B8B"/>
    <w:rsid w:val="009D3B1C"/>
    <w:rsid w:val="009D3BCE"/>
    <w:rsid w:val="009D3E35"/>
    <w:rsid w:val="009D5044"/>
    <w:rsid w:val="009D5699"/>
    <w:rsid w:val="009D5AAB"/>
    <w:rsid w:val="009D63BE"/>
    <w:rsid w:val="009D642C"/>
    <w:rsid w:val="009D64FB"/>
    <w:rsid w:val="009D65D8"/>
    <w:rsid w:val="009D66E9"/>
    <w:rsid w:val="009D6D8F"/>
    <w:rsid w:val="009D6E6A"/>
    <w:rsid w:val="009D73C8"/>
    <w:rsid w:val="009D760B"/>
    <w:rsid w:val="009D7D48"/>
    <w:rsid w:val="009E0210"/>
    <w:rsid w:val="009E0F4F"/>
    <w:rsid w:val="009E14FD"/>
    <w:rsid w:val="009E1782"/>
    <w:rsid w:val="009E23BD"/>
    <w:rsid w:val="009E2567"/>
    <w:rsid w:val="009E2770"/>
    <w:rsid w:val="009E283E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E2E"/>
    <w:rsid w:val="009E71E2"/>
    <w:rsid w:val="009E7580"/>
    <w:rsid w:val="009F007B"/>
    <w:rsid w:val="009F074E"/>
    <w:rsid w:val="009F080B"/>
    <w:rsid w:val="009F08C9"/>
    <w:rsid w:val="009F0A42"/>
    <w:rsid w:val="009F1921"/>
    <w:rsid w:val="009F1C4E"/>
    <w:rsid w:val="009F1EBF"/>
    <w:rsid w:val="009F207A"/>
    <w:rsid w:val="009F2854"/>
    <w:rsid w:val="009F2CEC"/>
    <w:rsid w:val="009F2CF3"/>
    <w:rsid w:val="009F3F6E"/>
    <w:rsid w:val="009F4B9B"/>
    <w:rsid w:val="009F5223"/>
    <w:rsid w:val="009F5511"/>
    <w:rsid w:val="009F5CF8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EEF"/>
    <w:rsid w:val="00A02279"/>
    <w:rsid w:val="00A02612"/>
    <w:rsid w:val="00A02849"/>
    <w:rsid w:val="00A02AB1"/>
    <w:rsid w:val="00A03BC1"/>
    <w:rsid w:val="00A03C8C"/>
    <w:rsid w:val="00A040AA"/>
    <w:rsid w:val="00A047EE"/>
    <w:rsid w:val="00A04B22"/>
    <w:rsid w:val="00A054CC"/>
    <w:rsid w:val="00A05534"/>
    <w:rsid w:val="00A05654"/>
    <w:rsid w:val="00A059A3"/>
    <w:rsid w:val="00A05B76"/>
    <w:rsid w:val="00A05D92"/>
    <w:rsid w:val="00A06541"/>
    <w:rsid w:val="00A071BD"/>
    <w:rsid w:val="00A07606"/>
    <w:rsid w:val="00A079E9"/>
    <w:rsid w:val="00A079F4"/>
    <w:rsid w:val="00A07B98"/>
    <w:rsid w:val="00A07D7F"/>
    <w:rsid w:val="00A07DA1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17B73"/>
    <w:rsid w:val="00A17E59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05F"/>
    <w:rsid w:val="00A239A7"/>
    <w:rsid w:val="00A23D8B"/>
    <w:rsid w:val="00A23DBB"/>
    <w:rsid w:val="00A2522B"/>
    <w:rsid w:val="00A261BF"/>
    <w:rsid w:val="00A26528"/>
    <w:rsid w:val="00A268D4"/>
    <w:rsid w:val="00A2692E"/>
    <w:rsid w:val="00A26D77"/>
    <w:rsid w:val="00A26F76"/>
    <w:rsid w:val="00A278A7"/>
    <w:rsid w:val="00A27D05"/>
    <w:rsid w:val="00A3091C"/>
    <w:rsid w:val="00A30D5D"/>
    <w:rsid w:val="00A31594"/>
    <w:rsid w:val="00A31627"/>
    <w:rsid w:val="00A3169C"/>
    <w:rsid w:val="00A32B67"/>
    <w:rsid w:val="00A32DBD"/>
    <w:rsid w:val="00A335A5"/>
    <w:rsid w:val="00A338E5"/>
    <w:rsid w:val="00A3420E"/>
    <w:rsid w:val="00A35493"/>
    <w:rsid w:val="00A354B0"/>
    <w:rsid w:val="00A358C0"/>
    <w:rsid w:val="00A35BD5"/>
    <w:rsid w:val="00A36575"/>
    <w:rsid w:val="00A368EE"/>
    <w:rsid w:val="00A37215"/>
    <w:rsid w:val="00A37352"/>
    <w:rsid w:val="00A37434"/>
    <w:rsid w:val="00A3772A"/>
    <w:rsid w:val="00A37AD2"/>
    <w:rsid w:val="00A401E6"/>
    <w:rsid w:val="00A402E1"/>
    <w:rsid w:val="00A4043C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F79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F96"/>
    <w:rsid w:val="00A57A5D"/>
    <w:rsid w:val="00A57E51"/>
    <w:rsid w:val="00A601B0"/>
    <w:rsid w:val="00A603E2"/>
    <w:rsid w:val="00A6114A"/>
    <w:rsid w:val="00A618C0"/>
    <w:rsid w:val="00A61A36"/>
    <w:rsid w:val="00A621CB"/>
    <w:rsid w:val="00A62B5C"/>
    <w:rsid w:val="00A62DC8"/>
    <w:rsid w:val="00A638C2"/>
    <w:rsid w:val="00A63D1C"/>
    <w:rsid w:val="00A64336"/>
    <w:rsid w:val="00A65066"/>
    <w:rsid w:val="00A655F2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E25"/>
    <w:rsid w:val="00A726B5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06D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A1D"/>
    <w:rsid w:val="00A856A1"/>
    <w:rsid w:val="00A85893"/>
    <w:rsid w:val="00A85B58"/>
    <w:rsid w:val="00A876FC"/>
    <w:rsid w:val="00A8794A"/>
    <w:rsid w:val="00A87AC0"/>
    <w:rsid w:val="00A87B24"/>
    <w:rsid w:val="00A87D9F"/>
    <w:rsid w:val="00A904D0"/>
    <w:rsid w:val="00A90537"/>
    <w:rsid w:val="00A9072A"/>
    <w:rsid w:val="00A90D3B"/>
    <w:rsid w:val="00A911BE"/>
    <w:rsid w:val="00A91D09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424B"/>
    <w:rsid w:val="00A9428F"/>
    <w:rsid w:val="00A9452B"/>
    <w:rsid w:val="00A95070"/>
    <w:rsid w:val="00A95173"/>
    <w:rsid w:val="00A965A3"/>
    <w:rsid w:val="00A96B87"/>
    <w:rsid w:val="00A96C35"/>
    <w:rsid w:val="00A9704D"/>
    <w:rsid w:val="00A974E4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C45"/>
    <w:rsid w:val="00AA2F64"/>
    <w:rsid w:val="00AA31F4"/>
    <w:rsid w:val="00AA3248"/>
    <w:rsid w:val="00AA4060"/>
    <w:rsid w:val="00AA4498"/>
    <w:rsid w:val="00AA4635"/>
    <w:rsid w:val="00AA4B99"/>
    <w:rsid w:val="00AA5646"/>
    <w:rsid w:val="00AA7BE3"/>
    <w:rsid w:val="00AB0071"/>
    <w:rsid w:val="00AB03C6"/>
    <w:rsid w:val="00AB0407"/>
    <w:rsid w:val="00AB0481"/>
    <w:rsid w:val="00AB04CF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7D0"/>
    <w:rsid w:val="00AB37FC"/>
    <w:rsid w:val="00AB38B2"/>
    <w:rsid w:val="00AB3A06"/>
    <w:rsid w:val="00AB3E0C"/>
    <w:rsid w:val="00AB43DB"/>
    <w:rsid w:val="00AB442B"/>
    <w:rsid w:val="00AB44EF"/>
    <w:rsid w:val="00AB4C03"/>
    <w:rsid w:val="00AB5656"/>
    <w:rsid w:val="00AB5860"/>
    <w:rsid w:val="00AB5D14"/>
    <w:rsid w:val="00AB5FA7"/>
    <w:rsid w:val="00AB645A"/>
    <w:rsid w:val="00AB678F"/>
    <w:rsid w:val="00AB6C6A"/>
    <w:rsid w:val="00AB6F62"/>
    <w:rsid w:val="00AB77CB"/>
    <w:rsid w:val="00AB7805"/>
    <w:rsid w:val="00AC032A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DE5"/>
    <w:rsid w:val="00AC5277"/>
    <w:rsid w:val="00AC5652"/>
    <w:rsid w:val="00AC57C2"/>
    <w:rsid w:val="00AC5851"/>
    <w:rsid w:val="00AC5BB9"/>
    <w:rsid w:val="00AC6168"/>
    <w:rsid w:val="00AC6CC3"/>
    <w:rsid w:val="00AC7BE9"/>
    <w:rsid w:val="00AC7D21"/>
    <w:rsid w:val="00AD0197"/>
    <w:rsid w:val="00AD04F3"/>
    <w:rsid w:val="00AD1C3B"/>
    <w:rsid w:val="00AD31E0"/>
    <w:rsid w:val="00AD379F"/>
    <w:rsid w:val="00AD3C93"/>
    <w:rsid w:val="00AD4044"/>
    <w:rsid w:val="00AD4562"/>
    <w:rsid w:val="00AD4EFD"/>
    <w:rsid w:val="00AD5387"/>
    <w:rsid w:val="00AD5C08"/>
    <w:rsid w:val="00AD6697"/>
    <w:rsid w:val="00AD66A9"/>
    <w:rsid w:val="00AD718B"/>
    <w:rsid w:val="00AD7AF8"/>
    <w:rsid w:val="00AD7C87"/>
    <w:rsid w:val="00AD7CD3"/>
    <w:rsid w:val="00AD7EBC"/>
    <w:rsid w:val="00AD7EEE"/>
    <w:rsid w:val="00AE0802"/>
    <w:rsid w:val="00AE0BE5"/>
    <w:rsid w:val="00AE1846"/>
    <w:rsid w:val="00AE26C9"/>
    <w:rsid w:val="00AE2701"/>
    <w:rsid w:val="00AE2852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603A"/>
    <w:rsid w:val="00AE691C"/>
    <w:rsid w:val="00AE700B"/>
    <w:rsid w:val="00AE7DFA"/>
    <w:rsid w:val="00AF0653"/>
    <w:rsid w:val="00AF1637"/>
    <w:rsid w:val="00AF16AF"/>
    <w:rsid w:val="00AF23AA"/>
    <w:rsid w:val="00AF287D"/>
    <w:rsid w:val="00AF287E"/>
    <w:rsid w:val="00AF2B90"/>
    <w:rsid w:val="00AF2BE8"/>
    <w:rsid w:val="00AF2FAF"/>
    <w:rsid w:val="00AF3949"/>
    <w:rsid w:val="00AF41BB"/>
    <w:rsid w:val="00AF426B"/>
    <w:rsid w:val="00AF553B"/>
    <w:rsid w:val="00AF57C0"/>
    <w:rsid w:val="00AF5B2E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B006A7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05F3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5D38"/>
    <w:rsid w:val="00B15EAA"/>
    <w:rsid w:val="00B1637C"/>
    <w:rsid w:val="00B16F45"/>
    <w:rsid w:val="00B17152"/>
    <w:rsid w:val="00B17327"/>
    <w:rsid w:val="00B178A7"/>
    <w:rsid w:val="00B20074"/>
    <w:rsid w:val="00B20D92"/>
    <w:rsid w:val="00B20E11"/>
    <w:rsid w:val="00B21E03"/>
    <w:rsid w:val="00B22098"/>
    <w:rsid w:val="00B22588"/>
    <w:rsid w:val="00B22874"/>
    <w:rsid w:val="00B246AE"/>
    <w:rsid w:val="00B251A4"/>
    <w:rsid w:val="00B2526F"/>
    <w:rsid w:val="00B25486"/>
    <w:rsid w:val="00B25655"/>
    <w:rsid w:val="00B25E1A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A6C"/>
    <w:rsid w:val="00B30F91"/>
    <w:rsid w:val="00B325F8"/>
    <w:rsid w:val="00B327DD"/>
    <w:rsid w:val="00B343F3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9EE"/>
    <w:rsid w:val="00B43B07"/>
    <w:rsid w:val="00B43C7C"/>
    <w:rsid w:val="00B440F5"/>
    <w:rsid w:val="00B44219"/>
    <w:rsid w:val="00B4477D"/>
    <w:rsid w:val="00B447A1"/>
    <w:rsid w:val="00B44980"/>
    <w:rsid w:val="00B44D99"/>
    <w:rsid w:val="00B45AF0"/>
    <w:rsid w:val="00B45DC1"/>
    <w:rsid w:val="00B46471"/>
    <w:rsid w:val="00B465E0"/>
    <w:rsid w:val="00B4665A"/>
    <w:rsid w:val="00B467EA"/>
    <w:rsid w:val="00B47B8B"/>
    <w:rsid w:val="00B47E7A"/>
    <w:rsid w:val="00B47F49"/>
    <w:rsid w:val="00B500B8"/>
    <w:rsid w:val="00B508F2"/>
    <w:rsid w:val="00B509D1"/>
    <w:rsid w:val="00B50A4D"/>
    <w:rsid w:val="00B511C1"/>
    <w:rsid w:val="00B515A6"/>
    <w:rsid w:val="00B51612"/>
    <w:rsid w:val="00B518AC"/>
    <w:rsid w:val="00B51E07"/>
    <w:rsid w:val="00B52D88"/>
    <w:rsid w:val="00B533B0"/>
    <w:rsid w:val="00B536B5"/>
    <w:rsid w:val="00B54036"/>
    <w:rsid w:val="00B542B2"/>
    <w:rsid w:val="00B547E3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5DE"/>
    <w:rsid w:val="00B56C0F"/>
    <w:rsid w:val="00B57DE6"/>
    <w:rsid w:val="00B6011C"/>
    <w:rsid w:val="00B606EC"/>
    <w:rsid w:val="00B6072B"/>
    <w:rsid w:val="00B60EBD"/>
    <w:rsid w:val="00B61465"/>
    <w:rsid w:val="00B61792"/>
    <w:rsid w:val="00B6190B"/>
    <w:rsid w:val="00B61E86"/>
    <w:rsid w:val="00B61EBD"/>
    <w:rsid w:val="00B61FE3"/>
    <w:rsid w:val="00B6216A"/>
    <w:rsid w:val="00B6217D"/>
    <w:rsid w:val="00B6274E"/>
    <w:rsid w:val="00B62A77"/>
    <w:rsid w:val="00B63053"/>
    <w:rsid w:val="00B6308A"/>
    <w:rsid w:val="00B63C81"/>
    <w:rsid w:val="00B63D2C"/>
    <w:rsid w:val="00B64558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408"/>
    <w:rsid w:val="00B67464"/>
    <w:rsid w:val="00B67B8A"/>
    <w:rsid w:val="00B70115"/>
    <w:rsid w:val="00B7063F"/>
    <w:rsid w:val="00B7110B"/>
    <w:rsid w:val="00B71A0F"/>
    <w:rsid w:val="00B71BC2"/>
    <w:rsid w:val="00B71C85"/>
    <w:rsid w:val="00B71FD5"/>
    <w:rsid w:val="00B72403"/>
    <w:rsid w:val="00B72A93"/>
    <w:rsid w:val="00B72D6D"/>
    <w:rsid w:val="00B73052"/>
    <w:rsid w:val="00B73235"/>
    <w:rsid w:val="00B7323F"/>
    <w:rsid w:val="00B7325D"/>
    <w:rsid w:val="00B733B9"/>
    <w:rsid w:val="00B7458F"/>
    <w:rsid w:val="00B74733"/>
    <w:rsid w:val="00B74D57"/>
    <w:rsid w:val="00B75107"/>
    <w:rsid w:val="00B7515F"/>
    <w:rsid w:val="00B751D8"/>
    <w:rsid w:val="00B755D5"/>
    <w:rsid w:val="00B75B1A"/>
    <w:rsid w:val="00B76041"/>
    <w:rsid w:val="00B7613A"/>
    <w:rsid w:val="00B77427"/>
    <w:rsid w:val="00B77CFF"/>
    <w:rsid w:val="00B77E62"/>
    <w:rsid w:val="00B80038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5675"/>
    <w:rsid w:val="00B86813"/>
    <w:rsid w:val="00B86EB6"/>
    <w:rsid w:val="00B87CB3"/>
    <w:rsid w:val="00B87FEE"/>
    <w:rsid w:val="00B901E3"/>
    <w:rsid w:val="00B90374"/>
    <w:rsid w:val="00B90788"/>
    <w:rsid w:val="00B90B1D"/>
    <w:rsid w:val="00B90B82"/>
    <w:rsid w:val="00B910D1"/>
    <w:rsid w:val="00B91DAC"/>
    <w:rsid w:val="00B92447"/>
    <w:rsid w:val="00B9250C"/>
    <w:rsid w:val="00B92526"/>
    <w:rsid w:val="00B9256A"/>
    <w:rsid w:val="00B93BC2"/>
    <w:rsid w:val="00B94ACD"/>
    <w:rsid w:val="00B950B0"/>
    <w:rsid w:val="00B95BFD"/>
    <w:rsid w:val="00B95D96"/>
    <w:rsid w:val="00B95D99"/>
    <w:rsid w:val="00B95DD9"/>
    <w:rsid w:val="00B96A44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492"/>
    <w:rsid w:val="00BA5544"/>
    <w:rsid w:val="00BA5A22"/>
    <w:rsid w:val="00BA5BD7"/>
    <w:rsid w:val="00BA625F"/>
    <w:rsid w:val="00BA6297"/>
    <w:rsid w:val="00BA62FB"/>
    <w:rsid w:val="00BA6E36"/>
    <w:rsid w:val="00BA74E8"/>
    <w:rsid w:val="00BA7536"/>
    <w:rsid w:val="00BA773C"/>
    <w:rsid w:val="00BA7840"/>
    <w:rsid w:val="00BA7C6D"/>
    <w:rsid w:val="00BB0781"/>
    <w:rsid w:val="00BB105A"/>
    <w:rsid w:val="00BB123C"/>
    <w:rsid w:val="00BB217F"/>
    <w:rsid w:val="00BB26DE"/>
    <w:rsid w:val="00BB2800"/>
    <w:rsid w:val="00BB28A6"/>
    <w:rsid w:val="00BB2D7F"/>
    <w:rsid w:val="00BB36C3"/>
    <w:rsid w:val="00BB495C"/>
    <w:rsid w:val="00BB4A35"/>
    <w:rsid w:val="00BB4BFE"/>
    <w:rsid w:val="00BB5170"/>
    <w:rsid w:val="00BB51A7"/>
    <w:rsid w:val="00BB7718"/>
    <w:rsid w:val="00BB7B3E"/>
    <w:rsid w:val="00BB7E54"/>
    <w:rsid w:val="00BC0B3A"/>
    <w:rsid w:val="00BC0F72"/>
    <w:rsid w:val="00BC12CA"/>
    <w:rsid w:val="00BC1313"/>
    <w:rsid w:val="00BC1548"/>
    <w:rsid w:val="00BC1639"/>
    <w:rsid w:val="00BC226E"/>
    <w:rsid w:val="00BC298F"/>
    <w:rsid w:val="00BC2C5F"/>
    <w:rsid w:val="00BC2EF9"/>
    <w:rsid w:val="00BC3598"/>
    <w:rsid w:val="00BC3903"/>
    <w:rsid w:val="00BC3C4D"/>
    <w:rsid w:val="00BC3C6A"/>
    <w:rsid w:val="00BC3F38"/>
    <w:rsid w:val="00BC4222"/>
    <w:rsid w:val="00BC426A"/>
    <w:rsid w:val="00BC6ACD"/>
    <w:rsid w:val="00BC7196"/>
    <w:rsid w:val="00BC74DE"/>
    <w:rsid w:val="00BC79F4"/>
    <w:rsid w:val="00BC7C8C"/>
    <w:rsid w:val="00BC7EE3"/>
    <w:rsid w:val="00BD019E"/>
    <w:rsid w:val="00BD0407"/>
    <w:rsid w:val="00BD1838"/>
    <w:rsid w:val="00BD18F5"/>
    <w:rsid w:val="00BD1D3E"/>
    <w:rsid w:val="00BD2A83"/>
    <w:rsid w:val="00BD2B08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B46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354"/>
    <w:rsid w:val="00BF0974"/>
    <w:rsid w:val="00BF0CE5"/>
    <w:rsid w:val="00BF1541"/>
    <w:rsid w:val="00BF249E"/>
    <w:rsid w:val="00BF284B"/>
    <w:rsid w:val="00BF3CD6"/>
    <w:rsid w:val="00BF3D76"/>
    <w:rsid w:val="00BF4018"/>
    <w:rsid w:val="00BF442A"/>
    <w:rsid w:val="00BF44B1"/>
    <w:rsid w:val="00BF4EA3"/>
    <w:rsid w:val="00BF5065"/>
    <w:rsid w:val="00BF53A5"/>
    <w:rsid w:val="00BF6631"/>
    <w:rsid w:val="00BF6857"/>
    <w:rsid w:val="00BF7144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65F"/>
    <w:rsid w:val="00C03C59"/>
    <w:rsid w:val="00C03F57"/>
    <w:rsid w:val="00C04411"/>
    <w:rsid w:val="00C04DED"/>
    <w:rsid w:val="00C04EAC"/>
    <w:rsid w:val="00C0502C"/>
    <w:rsid w:val="00C05B8D"/>
    <w:rsid w:val="00C05D59"/>
    <w:rsid w:val="00C065F0"/>
    <w:rsid w:val="00C06FA8"/>
    <w:rsid w:val="00C07356"/>
    <w:rsid w:val="00C0787F"/>
    <w:rsid w:val="00C10552"/>
    <w:rsid w:val="00C10612"/>
    <w:rsid w:val="00C1073D"/>
    <w:rsid w:val="00C10AC5"/>
    <w:rsid w:val="00C110E2"/>
    <w:rsid w:val="00C110EB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80F"/>
    <w:rsid w:val="00C13A17"/>
    <w:rsid w:val="00C13B96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6F9"/>
    <w:rsid w:val="00C1675C"/>
    <w:rsid w:val="00C16F28"/>
    <w:rsid w:val="00C170BA"/>
    <w:rsid w:val="00C174DD"/>
    <w:rsid w:val="00C174F7"/>
    <w:rsid w:val="00C17B1C"/>
    <w:rsid w:val="00C200C2"/>
    <w:rsid w:val="00C200E6"/>
    <w:rsid w:val="00C2088B"/>
    <w:rsid w:val="00C2091A"/>
    <w:rsid w:val="00C2092A"/>
    <w:rsid w:val="00C21404"/>
    <w:rsid w:val="00C21476"/>
    <w:rsid w:val="00C21F5E"/>
    <w:rsid w:val="00C2278A"/>
    <w:rsid w:val="00C22CF3"/>
    <w:rsid w:val="00C23134"/>
    <w:rsid w:val="00C243D0"/>
    <w:rsid w:val="00C2479F"/>
    <w:rsid w:val="00C24BB8"/>
    <w:rsid w:val="00C25BBE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62F"/>
    <w:rsid w:val="00C3277F"/>
    <w:rsid w:val="00C3306F"/>
    <w:rsid w:val="00C33857"/>
    <w:rsid w:val="00C34509"/>
    <w:rsid w:val="00C345F1"/>
    <w:rsid w:val="00C349C8"/>
    <w:rsid w:val="00C357E2"/>
    <w:rsid w:val="00C35E87"/>
    <w:rsid w:val="00C36122"/>
    <w:rsid w:val="00C368B4"/>
    <w:rsid w:val="00C36DF4"/>
    <w:rsid w:val="00C37A68"/>
    <w:rsid w:val="00C40350"/>
    <w:rsid w:val="00C40A19"/>
    <w:rsid w:val="00C40F56"/>
    <w:rsid w:val="00C42395"/>
    <w:rsid w:val="00C426A7"/>
    <w:rsid w:val="00C429AF"/>
    <w:rsid w:val="00C44653"/>
    <w:rsid w:val="00C45C39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0A9C"/>
    <w:rsid w:val="00C51F47"/>
    <w:rsid w:val="00C5229B"/>
    <w:rsid w:val="00C52740"/>
    <w:rsid w:val="00C52C2D"/>
    <w:rsid w:val="00C52F27"/>
    <w:rsid w:val="00C53068"/>
    <w:rsid w:val="00C53613"/>
    <w:rsid w:val="00C538B1"/>
    <w:rsid w:val="00C54222"/>
    <w:rsid w:val="00C542CC"/>
    <w:rsid w:val="00C5441E"/>
    <w:rsid w:val="00C5452F"/>
    <w:rsid w:val="00C5453D"/>
    <w:rsid w:val="00C54583"/>
    <w:rsid w:val="00C54899"/>
    <w:rsid w:val="00C549D0"/>
    <w:rsid w:val="00C54E64"/>
    <w:rsid w:val="00C553A1"/>
    <w:rsid w:val="00C55C26"/>
    <w:rsid w:val="00C56512"/>
    <w:rsid w:val="00C573B5"/>
    <w:rsid w:val="00C5780A"/>
    <w:rsid w:val="00C57E9E"/>
    <w:rsid w:val="00C601AC"/>
    <w:rsid w:val="00C60B3A"/>
    <w:rsid w:val="00C6113D"/>
    <w:rsid w:val="00C618AB"/>
    <w:rsid w:val="00C62618"/>
    <w:rsid w:val="00C62724"/>
    <w:rsid w:val="00C628BD"/>
    <w:rsid w:val="00C628D1"/>
    <w:rsid w:val="00C628FA"/>
    <w:rsid w:val="00C63384"/>
    <w:rsid w:val="00C6382F"/>
    <w:rsid w:val="00C63E0E"/>
    <w:rsid w:val="00C64353"/>
    <w:rsid w:val="00C6452A"/>
    <w:rsid w:val="00C645A9"/>
    <w:rsid w:val="00C646C6"/>
    <w:rsid w:val="00C6566A"/>
    <w:rsid w:val="00C65958"/>
    <w:rsid w:val="00C65AA3"/>
    <w:rsid w:val="00C65AB2"/>
    <w:rsid w:val="00C65B44"/>
    <w:rsid w:val="00C67222"/>
    <w:rsid w:val="00C6734C"/>
    <w:rsid w:val="00C70120"/>
    <w:rsid w:val="00C70613"/>
    <w:rsid w:val="00C7082B"/>
    <w:rsid w:val="00C709BA"/>
    <w:rsid w:val="00C70BDC"/>
    <w:rsid w:val="00C712C9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F54"/>
    <w:rsid w:val="00C75CAB"/>
    <w:rsid w:val="00C76887"/>
    <w:rsid w:val="00C76DB3"/>
    <w:rsid w:val="00C776B0"/>
    <w:rsid w:val="00C77816"/>
    <w:rsid w:val="00C779D5"/>
    <w:rsid w:val="00C807EE"/>
    <w:rsid w:val="00C818D7"/>
    <w:rsid w:val="00C8231F"/>
    <w:rsid w:val="00C82728"/>
    <w:rsid w:val="00C827E8"/>
    <w:rsid w:val="00C82A06"/>
    <w:rsid w:val="00C8368D"/>
    <w:rsid w:val="00C83E97"/>
    <w:rsid w:val="00C847F9"/>
    <w:rsid w:val="00C84E71"/>
    <w:rsid w:val="00C85C77"/>
    <w:rsid w:val="00C860E9"/>
    <w:rsid w:val="00C87661"/>
    <w:rsid w:val="00C876BF"/>
    <w:rsid w:val="00C8770D"/>
    <w:rsid w:val="00C878B8"/>
    <w:rsid w:val="00C87967"/>
    <w:rsid w:val="00C90201"/>
    <w:rsid w:val="00C909C8"/>
    <w:rsid w:val="00C90F36"/>
    <w:rsid w:val="00C91CBD"/>
    <w:rsid w:val="00C91F70"/>
    <w:rsid w:val="00C9212A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0A"/>
    <w:rsid w:val="00C9709D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B44"/>
    <w:rsid w:val="00CA1C72"/>
    <w:rsid w:val="00CA244E"/>
    <w:rsid w:val="00CA275D"/>
    <w:rsid w:val="00CA2905"/>
    <w:rsid w:val="00CA33E3"/>
    <w:rsid w:val="00CA3489"/>
    <w:rsid w:val="00CA49A3"/>
    <w:rsid w:val="00CA4A11"/>
    <w:rsid w:val="00CA4DDB"/>
    <w:rsid w:val="00CA589B"/>
    <w:rsid w:val="00CA5D14"/>
    <w:rsid w:val="00CA5DDB"/>
    <w:rsid w:val="00CA6219"/>
    <w:rsid w:val="00CA6994"/>
    <w:rsid w:val="00CA6C62"/>
    <w:rsid w:val="00CA7CA2"/>
    <w:rsid w:val="00CA7DA6"/>
    <w:rsid w:val="00CA7F72"/>
    <w:rsid w:val="00CB01EF"/>
    <w:rsid w:val="00CB0777"/>
    <w:rsid w:val="00CB0AD5"/>
    <w:rsid w:val="00CB0AE7"/>
    <w:rsid w:val="00CB11D0"/>
    <w:rsid w:val="00CB1462"/>
    <w:rsid w:val="00CB29BD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CC9"/>
    <w:rsid w:val="00CB6D91"/>
    <w:rsid w:val="00CB6E34"/>
    <w:rsid w:val="00CB6E92"/>
    <w:rsid w:val="00CC0416"/>
    <w:rsid w:val="00CC0769"/>
    <w:rsid w:val="00CC10FE"/>
    <w:rsid w:val="00CC126C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A87"/>
    <w:rsid w:val="00CC6435"/>
    <w:rsid w:val="00CC6E00"/>
    <w:rsid w:val="00CC72D2"/>
    <w:rsid w:val="00CC7F08"/>
    <w:rsid w:val="00CD0900"/>
    <w:rsid w:val="00CD1881"/>
    <w:rsid w:val="00CD1B20"/>
    <w:rsid w:val="00CD1BD9"/>
    <w:rsid w:val="00CD1F9E"/>
    <w:rsid w:val="00CD252F"/>
    <w:rsid w:val="00CD28BB"/>
    <w:rsid w:val="00CD2C6C"/>
    <w:rsid w:val="00CD2DC6"/>
    <w:rsid w:val="00CD3047"/>
    <w:rsid w:val="00CD3350"/>
    <w:rsid w:val="00CD3AB9"/>
    <w:rsid w:val="00CD3EC5"/>
    <w:rsid w:val="00CD475B"/>
    <w:rsid w:val="00CD4CE2"/>
    <w:rsid w:val="00CD4F0F"/>
    <w:rsid w:val="00CD55A7"/>
    <w:rsid w:val="00CD6587"/>
    <w:rsid w:val="00CD6DE3"/>
    <w:rsid w:val="00CD7BDF"/>
    <w:rsid w:val="00CD7E09"/>
    <w:rsid w:val="00CE07A0"/>
    <w:rsid w:val="00CE10C7"/>
    <w:rsid w:val="00CE118C"/>
    <w:rsid w:val="00CE1CB5"/>
    <w:rsid w:val="00CE1D32"/>
    <w:rsid w:val="00CE209B"/>
    <w:rsid w:val="00CE21FD"/>
    <w:rsid w:val="00CE2AE8"/>
    <w:rsid w:val="00CE3764"/>
    <w:rsid w:val="00CE3EE1"/>
    <w:rsid w:val="00CE494D"/>
    <w:rsid w:val="00CE4DBD"/>
    <w:rsid w:val="00CE4FF7"/>
    <w:rsid w:val="00CE52CD"/>
    <w:rsid w:val="00CE56AC"/>
    <w:rsid w:val="00CE58B7"/>
    <w:rsid w:val="00CE6002"/>
    <w:rsid w:val="00CE63B8"/>
    <w:rsid w:val="00CE6FF9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5E7"/>
    <w:rsid w:val="00CF6BE8"/>
    <w:rsid w:val="00CF6C7B"/>
    <w:rsid w:val="00CF6EDF"/>
    <w:rsid w:val="00CF7148"/>
    <w:rsid w:val="00CF71FA"/>
    <w:rsid w:val="00CF7A85"/>
    <w:rsid w:val="00D0036D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C79"/>
    <w:rsid w:val="00D03E8D"/>
    <w:rsid w:val="00D03F62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EA6"/>
    <w:rsid w:val="00D07F2A"/>
    <w:rsid w:val="00D10509"/>
    <w:rsid w:val="00D10634"/>
    <w:rsid w:val="00D10FA0"/>
    <w:rsid w:val="00D11123"/>
    <w:rsid w:val="00D112AF"/>
    <w:rsid w:val="00D11D94"/>
    <w:rsid w:val="00D12430"/>
    <w:rsid w:val="00D131C8"/>
    <w:rsid w:val="00D13340"/>
    <w:rsid w:val="00D14537"/>
    <w:rsid w:val="00D148BF"/>
    <w:rsid w:val="00D171F9"/>
    <w:rsid w:val="00D178BB"/>
    <w:rsid w:val="00D17915"/>
    <w:rsid w:val="00D20037"/>
    <w:rsid w:val="00D2047C"/>
    <w:rsid w:val="00D20B94"/>
    <w:rsid w:val="00D21342"/>
    <w:rsid w:val="00D21482"/>
    <w:rsid w:val="00D2167C"/>
    <w:rsid w:val="00D2264A"/>
    <w:rsid w:val="00D226F4"/>
    <w:rsid w:val="00D227A9"/>
    <w:rsid w:val="00D244C6"/>
    <w:rsid w:val="00D244E4"/>
    <w:rsid w:val="00D248EC"/>
    <w:rsid w:val="00D24FE4"/>
    <w:rsid w:val="00D2515A"/>
    <w:rsid w:val="00D25456"/>
    <w:rsid w:val="00D259BE"/>
    <w:rsid w:val="00D26570"/>
    <w:rsid w:val="00D268B8"/>
    <w:rsid w:val="00D26AD0"/>
    <w:rsid w:val="00D26C2B"/>
    <w:rsid w:val="00D2756C"/>
    <w:rsid w:val="00D27637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CA4"/>
    <w:rsid w:val="00D43CD2"/>
    <w:rsid w:val="00D43CF3"/>
    <w:rsid w:val="00D44359"/>
    <w:rsid w:val="00D44DDF"/>
    <w:rsid w:val="00D4533F"/>
    <w:rsid w:val="00D45599"/>
    <w:rsid w:val="00D45EA1"/>
    <w:rsid w:val="00D45FA1"/>
    <w:rsid w:val="00D46133"/>
    <w:rsid w:val="00D46AE6"/>
    <w:rsid w:val="00D46D83"/>
    <w:rsid w:val="00D474EA"/>
    <w:rsid w:val="00D47AB7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6EF"/>
    <w:rsid w:val="00D550CC"/>
    <w:rsid w:val="00D550FF"/>
    <w:rsid w:val="00D55257"/>
    <w:rsid w:val="00D55C83"/>
    <w:rsid w:val="00D569F3"/>
    <w:rsid w:val="00D56C9B"/>
    <w:rsid w:val="00D57031"/>
    <w:rsid w:val="00D575C5"/>
    <w:rsid w:val="00D57D80"/>
    <w:rsid w:val="00D603DB"/>
    <w:rsid w:val="00D6076C"/>
    <w:rsid w:val="00D60A89"/>
    <w:rsid w:val="00D60F80"/>
    <w:rsid w:val="00D6121C"/>
    <w:rsid w:val="00D612C5"/>
    <w:rsid w:val="00D613A7"/>
    <w:rsid w:val="00D61887"/>
    <w:rsid w:val="00D62114"/>
    <w:rsid w:val="00D625BA"/>
    <w:rsid w:val="00D629E6"/>
    <w:rsid w:val="00D63C8B"/>
    <w:rsid w:val="00D64010"/>
    <w:rsid w:val="00D65085"/>
    <w:rsid w:val="00D65762"/>
    <w:rsid w:val="00D65860"/>
    <w:rsid w:val="00D6639B"/>
    <w:rsid w:val="00D6642F"/>
    <w:rsid w:val="00D66929"/>
    <w:rsid w:val="00D67022"/>
    <w:rsid w:val="00D6702B"/>
    <w:rsid w:val="00D670F7"/>
    <w:rsid w:val="00D67187"/>
    <w:rsid w:val="00D6760A"/>
    <w:rsid w:val="00D67903"/>
    <w:rsid w:val="00D70770"/>
    <w:rsid w:val="00D71033"/>
    <w:rsid w:val="00D711EC"/>
    <w:rsid w:val="00D712A0"/>
    <w:rsid w:val="00D71C71"/>
    <w:rsid w:val="00D72973"/>
    <w:rsid w:val="00D729FE"/>
    <w:rsid w:val="00D72C5A"/>
    <w:rsid w:val="00D72E3F"/>
    <w:rsid w:val="00D7390C"/>
    <w:rsid w:val="00D7451C"/>
    <w:rsid w:val="00D745ED"/>
    <w:rsid w:val="00D7486C"/>
    <w:rsid w:val="00D7489E"/>
    <w:rsid w:val="00D755AB"/>
    <w:rsid w:val="00D75682"/>
    <w:rsid w:val="00D76BB0"/>
    <w:rsid w:val="00D76DF0"/>
    <w:rsid w:val="00D76E68"/>
    <w:rsid w:val="00D76FFA"/>
    <w:rsid w:val="00D7734E"/>
    <w:rsid w:val="00D77397"/>
    <w:rsid w:val="00D7762F"/>
    <w:rsid w:val="00D77D88"/>
    <w:rsid w:val="00D802E0"/>
    <w:rsid w:val="00D80326"/>
    <w:rsid w:val="00D807B4"/>
    <w:rsid w:val="00D80835"/>
    <w:rsid w:val="00D81107"/>
    <w:rsid w:val="00D81631"/>
    <w:rsid w:val="00D81875"/>
    <w:rsid w:val="00D82A02"/>
    <w:rsid w:val="00D83612"/>
    <w:rsid w:val="00D836C9"/>
    <w:rsid w:val="00D847A2"/>
    <w:rsid w:val="00D8485A"/>
    <w:rsid w:val="00D84F25"/>
    <w:rsid w:val="00D85206"/>
    <w:rsid w:val="00D85579"/>
    <w:rsid w:val="00D85A06"/>
    <w:rsid w:val="00D863A4"/>
    <w:rsid w:val="00D877CB"/>
    <w:rsid w:val="00D87AC0"/>
    <w:rsid w:val="00D87DFC"/>
    <w:rsid w:val="00D87EBF"/>
    <w:rsid w:val="00D90242"/>
    <w:rsid w:val="00D9072A"/>
    <w:rsid w:val="00D90BE1"/>
    <w:rsid w:val="00D90F42"/>
    <w:rsid w:val="00D915B5"/>
    <w:rsid w:val="00D91794"/>
    <w:rsid w:val="00D91A5A"/>
    <w:rsid w:val="00D92B9F"/>
    <w:rsid w:val="00D934CF"/>
    <w:rsid w:val="00D9398E"/>
    <w:rsid w:val="00D94F3B"/>
    <w:rsid w:val="00D94F41"/>
    <w:rsid w:val="00D95796"/>
    <w:rsid w:val="00D95845"/>
    <w:rsid w:val="00D95D96"/>
    <w:rsid w:val="00D95DC1"/>
    <w:rsid w:val="00D95FAD"/>
    <w:rsid w:val="00D9666B"/>
    <w:rsid w:val="00D967BC"/>
    <w:rsid w:val="00D96EBD"/>
    <w:rsid w:val="00D97739"/>
    <w:rsid w:val="00D97BFF"/>
    <w:rsid w:val="00DA01AE"/>
    <w:rsid w:val="00DA0216"/>
    <w:rsid w:val="00DA05EF"/>
    <w:rsid w:val="00DA0639"/>
    <w:rsid w:val="00DA16C8"/>
    <w:rsid w:val="00DA19F0"/>
    <w:rsid w:val="00DA1B29"/>
    <w:rsid w:val="00DA1B45"/>
    <w:rsid w:val="00DA1FDA"/>
    <w:rsid w:val="00DA2347"/>
    <w:rsid w:val="00DA24D3"/>
    <w:rsid w:val="00DA268C"/>
    <w:rsid w:val="00DA28B4"/>
    <w:rsid w:val="00DA28C0"/>
    <w:rsid w:val="00DA3028"/>
    <w:rsid w:val="00DA3878"/>
    <w:rsid w:val="00DA464E"/>
    <w:rsid w:val="00DA4B4D"/>
    <w:rsid w:val="00DA5AAB"/>
    <w:rsid w:val="00DA612B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132"/>
    <w:rsid w:val="00DB3B8A"/>
    <w:rsid w:val="00DB3CAD"/>
    <w:rsid w:val="00DB3DEE"/>
    <w:rsid w:val="00DB4084"/>
    <w:rsid w:val="00DB414C"/>
    <w:rsid w:val="00DB42CD"/>
    <w:rsid w:val="00DB57A5"/>
    <w:rsid w:val="00DB5CFC"/>
    <w:rsid w:val="00DB6221"/>
    <w:rsid w:val="00DB62B3"/>
    <w:rsid w:val="00DB63C2"/>
    <w:rsid w:val="00DB640B"/>
    <w:rsid w:val="00DB6A5F"/>
    <w:rsid w:val="00DB6BAD"/>
    <w:rsid w:val="00DB6F6A"/>
    <w:rsid w:val="00DB6FFF"/>
    <w:rsid w:val="00DB70D8"/>
    <w:rsid w:val="00DB769A"/>
    <w:rsid w:val="00DB7984"/>
    <w:rsid w:val="00DC0124"/>
    <w:rsid w:val="00DC0B0E"/>
    <w:rsid w:val="00DC0B4B"/>
    <w:rsid w:val="00DC1B5B"/>
    <w:rsid w:val="00DC1B94"/>
    <w:rsid w:val="00DC1DB9"/>
    <w:rsid w:val="00DC2013"/>
    <w:rsid w:val="00DC2271"/>
    <w:rsid w:val="00DC2325"/>
    <w:rsid w:val="00DC2473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7169"/>
    <w:rsid w:val="00DC71B4"/>
    <w:rsid w:val="00DC7A6F"/>
    <w:rsid w:val="00DC7AC7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BEC"/>
    <w:rsid w:val="00DD4D8A"/>
    <w:rsid w:val="00DD549B"/>
    <w:rsid w:val="00DD60F9"/>
    <w:rsid w:val="00DD7B76"/>
    <w:rsid w:val="00DE0202"/>
    <w:rsid w:val="00DE035B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484"/>
    <w:rsid w:val="00DE4550"/>
    <w:rsid w:val="00DE50AE"/>
    <w:rsid w:val="00DE5183"/>
    <w:rsid w:val="00DE54D1"/>
    <w:rsid w:val="00DE563F"/>
    <w:rsid w:val="00DE6268"/>
    <w:rsid w:val="00DE6393"/>
    <w:rsid w:val="00DE66A6"/>
    <w:rsid w:val="00DE68AC"/>
    <w:rsid w:val="00DE7103"/>
    <w:rsid w:val="00DE7A9D"/>
    <w:rsid w:val="00DE7C30"/>
    <w:rsid w:val="00DF024F"/>
    <w:rsid w:val="00DF05AE"/>
    <w:rsid w:val="00DF0BB0"/>
    <w:rsid w:val="00DF0BCA"/>
    <w:rsid w:val="00DF1293"/>
    <w:rsid w:val="00DF14D1"/>
    <w:rsid w:val="00DF1725"/>
    <w:rsid w:val="00DF182C"/>
    <w:rsid w:val="00DF1A62"/>
    <w:rsid w:val="00DF285C"/>
    <w:rsid w:val="00DF3121"/>
    <w:rsid w:val="00DF39E2"/>
    <w:rsid w:val="00DF3A05"/>
    <w:rsid w:val="00DF3F41"/>
    <w:rsid w:val="00DF47A2"/>
    <w:rsid w:val="00DF4A00"/>
    <w:rsid w:val="00DF5A78"/>
    <w:rsid w:val="00DF6E17"/>
    <w:rsid w:val="00DF7358"/>
    <w:rsid w:val="00DF761E"/>
    <w:rsid w:val="00DF799B"/>
    <w:rsid w:val="00E00EC2"/>
    <w:rsid w:val="00E01D06"/>
    <w:rsid w:val="00E01ED2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A1D"/>
    <w:rsid w:val="00E15FFB"/>
    <w:rsid w:val="00E1656E"/>
    <w:rsid w:val="00E16978"/>
    <w:rsid w:val="00E16D85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8C3"/>
    <w:rsid w:val="00E22D4F"/>
    <w:rsid w:val="00E22DC8"/>
    <w:rsid w:val="00E23377"/>
    <w:rsid w:val="00E2368F"/>
    <w:rsid w:val="00E23D31"/>
    <w:rsid w:val="00E23DE2"/>
    <w:rsid w:val="00E23E05"/>
    <w:rsid w:val="00E24608"/>
    <w:rsid w:val="00E24A8E"/>
    <w:rsid w:val="00E25B47"/>
    <w:rsid w:val="00E25B49"/>
    <w:rsid w:val="00E25E37"/>
    <w:rsid w:val="00E27A22"/>
    <w:rsid w:val="00E27D6E"/>
    <w:rsid w:val="00E27EEA"/>
    <w:rsid w:val="00E3011C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2E1"/>
    <w:rsid w:val="00E35D5F"/>
    <w:rsid w:val="00E35E8D"/>
    <w:rsid w:val="00E3680F"/>
    <w:rsid w:val="00E374E9"/>
    <w:rsid w:val="00E375CD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E7D"/>
    <w:rsid w:val="00E46D60"/>
    <w:rsid w:val="00E46D64"/>
    <w:rsid w:val="00E46EFA"/>
    <w:rsid w:val="00E477D7"/>
    <w:rsid w:val="00E47999"/>
    <w:rsid w:val="00E47EE2"/>
    <w:rsid w:val="00E50068"/>
    <w:rsid w:val="00E5071A"/>
    <w:rsid w:val="00E50888"/>
    <w:rsid w:val="00E5161E"/>
    <w:rsid w:val="00E518EC"/>
    <w:rsid w:val="00E51DE8"/>
    <w:rsid w:val="00E51FAD"/>
    <w:rsid w:val="00E5204C"/>
    <w:rsid w:val="00E526D7"/>
    <w:rsid w:val="00E52A1F"/>
    <w:rsid w:val="00E52E96"/>
    <w:rsid w:val="00E53232"/>
    <w:rsid w:val="00E5371C"/>
    <w:rsid w:val="00E539FF"/>
    <w:rsid w:val="00E53FF9"/>
    <w:rsid w:val="00E54595"/>
    <w:rsid w:val="00E549C4"/>
    <w:rsid w:val="00E549EC"/>
    <w:rsid w:val="00E54B56"/>
    <w:rsid w:val="00E55200"/>
    <w:rsid w:val="00E56D62"/>
    <w:rsid w:val="00E56FB2"/>
    <w:rsid w:val="00E5755F"/>
    <w:rsid w:val="00E5769D"/>
    <w:rsid w:val="00E577E8"/>
    <w:rsid w:val="00E57A94"/>
    <w:rsid w:val="00E6067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458B"/>
    <w:rsid w:val="00E65B4E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42AA"/>
    <w:rsid w:val="00E74C75"/>
    <w:rsid w:val="00E75B0D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64D"/>
    <w:rsid w:val="00E86C3E"/>
    <w:rsid w:val="00E90005"/>
    <w:rsid w:val="00E90357"/>
    <w:rsid w:val="00E9074F"/>
    <w:rsid w:val="00E909CF"/>
    <w:rsid w:val="00E9137B"/>
    <w:rsid w:val="00E917A3"/>
    <w:rsid w:val="00E9224A"/>
    <w:rsid w:val="00E92269"/>
    <w:rsid w:val="00E92475"/>
    <w:rsid w:val="00E93094"/>
    <w:rsid w:val="00E93543"/>
    <w:rsid w:val="00E939C6"/>
    <w:rsid w:val="00E93A3E"/>
    <w:rsid w:val="00E93A83"/>
    <w:rsid w:val="00E941E5"/>
    <w:rsid w:val="00E945DE"/>
    <w:rsid w:val="00E962B2"/>
    <w:rsid w:val="00E96CFB"/>
    <w:rsid w:val="00E96F09"/>
    <w:rsid w:val="00E970D7"/>
    <w:rsid w:val="00E97620"/>
    <w:rsid w:val="00E97742"/>
    <w:rsid w:val="00EA0024"/>
    <w:rsid w:val="00EA0678"/>
    <w:rsid w:val="00EA07E3"/>
    <w:rsid w:val="00EA0A2E"/>
    <w:rsid w:val="00EA0B3E"/>
    <w:rsid w:val="00EA2296"/>
    <w:rsid w:val="00EA3463"/>
    <w:rsid w:val="00EA436F"/>
    <w:rsid w:val="00EA49EE"/>
    <w:rsid w:val="00EA4BEE"/>
    <w:rsid w:val="00EA52D4"/>
    <w:rsid w:val="00EA535A"/>
    <w:rsid w:val="00EA5E8A"/>
    <w:rsid w:val="00EA5FCB"/>
    <w:rsid w:val="00EA6103"/>
    <w:rsid w:val="00EA65D0"/>
    <w:rsid w:val="00EA6674"/>
    <w:rsid w:val="00EA79CC"/>
    <w:rsid w:val="00EA7D5E"/>
    <w:rsid w:val="00EA7E2E"/>
    <w:rsid w:val="00EB00AF"/>
    <w:rsid w:val="00EB07B7"/>
    <w:rsid w:val="00EB08E1"/>
    <w:rsid w:val="00EB09B3"/>
    <w:rsid w:val="00EB1373"/>
    <w:rsid w:val="00EB13CC"/>
    <w:rsid w:val="00EB178C"/>
    <w:rsid w:val="00EB1793"/>
    <w:rsid w:val="00EB1A43"/>
    <w:rsid w:val="00EB1DE7"/>
    <w:rsid w:val="00EB2278"/>
    <w:rsid w:val="00EB3661"/>
    <w:rsid w:val="00EB38A3"/>
    <w:rsid w:val="00EB3B32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B7A52"/>
    <w:rsid w:val="00EC0078"/>
    <w:rsid w:val="00EC0537"/>
    <w:rsid w:val="00EC0E74"/>
    <w:rsid w:val="00EC134D"/>
    <w:rsid w:val="00EC1B2B"/>
    <w:rsid w:val="00EC1D3E"/>
    <w:rsid w:val="00EC207A"/>
    <w:rsid w:val="00EC237A"/>
    <w:rsid w:val="00EC29A8"/>
    <w:rsid w:val="00EC3757"/>
    <w:rsid w:val="00EC3866"/>
    <w:rsid w:val="00EC391E"/>
    <w:rsid w:val="00EC3A35"/>
    <w:rsid w:val="00EC3C5E"/>
    <w:rsid w:val="00EC3D2C"/>
    <w:rsid w:val="00EC41BF"/>
    <w:rsid w:val="00EC4685"/>
    <w:rsid w:val="00EC4949"/>
    <w:rsid w:val="00EC4AA1"/>
    <w:rsid w:val="00EC4C61"/>
    <w:rsid w:val="00EC5297"/>
    <w:rsid w:val="00EC5AD3"/>
    <w:rsid w:val="00EC5DFB"/>
    <w:rsid w:val="00EC62B9"/>
    <w:rsid w:val="00EC6866"/>
    <w:rsid w:val="00EC758D"/>
    <w:rsid w:val="00EC7AFC"/>
    <w:rsid w:val="00ED0213"/>
    <w:rsid w:val="00ED0E17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48B"/>
    <w:rsid w:val="00ED47EE"/>
    <w:rsid w:val="00ED4B67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B9C"/>
    <w:rsid w:val="00ED7E34"/>
    <w:rsid w:val="00ED7FEC"/>
    <w:rsid w:val="00EE010D"/>
    <w:rsid w:val="00EE0244"/>
    <w:rsid w:val="00EE10EE"/>
    <w:rsid w:val="00EE1157"/>
    <w:rsid w:val="00EE13DD"/>
    <w:rsid w:val="00EE156F"/>
    <w:rsid w:val="00EE2BD3"/>
    <w:rsid w:val="00EE2D53"/>
    <w:rsid w:val="00EE3664"/>
    <w:rsid w:val="00EE3CE9"/>
    <w:rsid w:val="00EE4630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56C"/>
    <w:rsid w:val="00EF2611"/>
    <w:rsid w:val="00EF2642"/>
    <w:rsid w:val="00EF3039"/>
    <w:rsid w:val="00EF3441"/>
    <w:rsid w:val="00EF37EE"/>
    <w:rsid w:val="00EF3BCE"/>
    <w:rsid w:val="00EF3D6E"/>
    <w:rsid w:val="00EF40C5"/>
    <w:rsid w:val="00EF411F"/>
    <w:rsid w:val="00EF4E2C"/>
    <w:rsid w:val="00EF4F70"/>
    <w:rsid w:val="00EF5093"/>
    <w:rsid w:val="00EF5DC4"/>
    <w:rsid w:val="00EF5F2A"/>
    <w:rsid w:val="00EF5FF8"/>
    <w:rsid w:val="00EF607A"/>
    <w:rsid w:val="00EF6DD6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20E"/>
    <w:rsid w:val="00F0568D"/>
    <w:rsid w:val="00F0584C"/>
    <w:rsid w:val="00F059CE"/>
    <w:rsid w:val="00F05E8D"/>
    <w:rsid w:val="00F060F6"/>
    <w:rsid w:val="00F06103"/>
    <w:rsid w:val="00F06323"/>
    <w:rsid w:val="00F0701E"/>
    <w:rsid w:val="00F076B5"/>
    <w:rsid w:val="00F10EAB"/>
    <w:rsid w:val="00F11126"/>
    <w:rsid w:val="00F11401"/>
    <w:rsid w:val="00F11AF0"/>
    <w:rsid w:val="00F11C5C"/>
    <w:rsid w:val="00F11EA1"/>
    <w:rsid w:val="00F12804"/>
    <w:rsid w:val="00F12AA8"/>
    <w:rsid w:val="00F12AE1"/>
    <w:rsid w:val="00F12BD6"/>
    <w:rsid w:val="00F13E59"/>
    <w:rsid w:val="00F13E93"/>
    <w:rsid w:val="00F144C6"/>
    <w:rsid w:val="00F14FF6"/>
    <w:rsid w:val="00F14FFF"/>
    <w:rsid w:val="00F152CC"/>
    <w:rsid w:val="00F15A42"/>
    <w:rsid w:val="00F165CF"/>
    <w:rsid w:val="00F165D4"/>
    <w:rsid w:val="00F1739D"/>
    <w:rsid w:val="00F17C35"/>
    <w:rsid w:val="00F20D2A"/>
    <w:rsid w:val="00F20F20"/>
    <w:rsid w:val="00F21068"/>
    <w:rsid w:val="00F21438"/>
    <w:rsid w:val="00F214F0"/>
    <w:rsid w:val="00F21FD0"/>
    <w:rsid w:val="00F22637"/>
    <w:rsid w:val="00F22912"/>
    <w:rsid w:val="00F241D8"/>
    <w:rsid w:val="00F2444E"/>
    <w:rsid w:val="00F24690"/>
    <w:rsid w:val="00F2474F"/>
    <w:rsid w:val="00F247F4"/>
    <w:rsid w:val="00F24B8A"/>
    <w:rsid w:val="00F24FA1"/>
    <w:rsid w:val="00F26680"/>
    <w:rsid w:val="00F276B8"/>
    <w:rsid w:val="00F27D9C"/>
    <w:rsid w:val="00F30BA7"/>
    <w:rsid w:val="00F30ED6"/>
    <w:rsid w:val="00F315D8"/>
    <w:rsid w:val="00F316E5"/>
    <w:rsid w:val="00F31D2A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FC6"/>
    <w:rsid w:val="00F36FEF"/>
    <w:rsid w:val="00F377BC"/>
    <w:rsid w:val="00F3784E"/>
    <w:rsid w:val="00F379F7"/>
    <w:rsid w:val="00F37FF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4205"/>
    <w:rsid w:val="00F44601"/>
    <w:rsid w:val="00F44EA8"/>
    <w:rsid w:val="00F45226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6047D"/>
    <w:rsid w:val="00F60786"/>
    <w:rsid w:val="00F607DF"/>
    <w:rsid w:val="00F60C20"/>
    <w:rsid w:val="00F60C3E"/>
    <w:rsid w:val="00F60FBA"/>
    <w:rsid w:val="00F61040"/>
    <w:rsid w:val="00F616A6"/>
    <w:rsid w:val="00F62C27"/>
    <w:rsid w:val="00F62D39"/>
    <w:rsid w:val="00F62E78"/>
    <w:rsid w:val="00F6327B"/>
    <w:rsid w:val="00F6337C"/>
    <w:rsid w:val="00F633B3"/>
    <w:rsid w:val="00F64804"/>
    <w:rsid w:val="00F64C87"/>
    <w:rsid w:val="00F65089"/>
    <w:rsid w:val="00F650E1"/>
    <w:rsid w:val="00F65571"/>
    <w:rsid w:val="00F65BD5"/>
    <w:rsid w:val="00F67AD9"/>
    <w:rsid w:val="00F67F19"/>
    <w:rsid w:val="00F700B9"/>
    <w:rsid w:val="00F7021A"/>
    <w:rsid w:val="00F70976"/>
    <w:rsid w:val="00F70E78"/>
    <w:rsid w:val="00F713A8"/>
    <w:rsid w:val="00F72192"/>
    <w:rsid w:val="00F722D2"/>
    <w:rsid w:val="00F728E7"/>
    <w:rsid w:val="00F72DDB"/>
    <w:rsid w:val="00F73094"/>
    <w:rsid w:val="00F73697"/>
    <w:rsid w:val="00F7375D"/>
    <w:rsid w:val="00F739C2"/>
    <w:rsid w:val="00F73A1B"/>
    <w:rsid w:val="00F73EFA"/>
    <w:rsid w:val="00F74314"/>
    <w:rsid w:val="00F74839"/>
    <w:rsid w:val="00F74A42"/>
    <w:rsid w:val="00F74B2F"/>
    <w:rsid w:val="00F752A9"/>
    <w:rsid w:val="00F756EF"/>
    <w:rsid w:val="00F75871"/>
    <w:rsid w:val="00F75F19"/>
    <w:rsid w:val="00F762D6"/>
    <w:rsid w:val="00F80100"/>
    <w:rsid w:val="00F803E2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404E"/>
    <w:rsid w:val="00F840B4"/>
    <w:rsid w:val="00F844B6"/>
    <w:rsid w:val="00F84C54"/>
    <w:rsid w:val="00F85C99"/>
    <w:rsid w:val="00F864B3"/>
    <w:rsid w:val="00F86608"/>
    <w:rsid w:val="00F8662A"/>
    <w:rsid w:val="00F876C6"/>
    <w:rsid w:val="00F87897"/>
    <w:rsid w:val="00F879E3"/>
    <w:rsid w:val="00F87BB2"/>
    <w:rsid w:val="00F87C8F"/>
    <w:rsid w:val="00F87F79"/>
    <w:rsid w:val="00F900B1"/>
    <w:rsid w:val="00F90E30"/>
    <w:rsid w:val="00F90F76"/>
    <w:rsid w:val="00F90FD9"/>
    <w:rsid w:val="00F91273"/>
    <w:rsid w:val="00F91358"/>
    <w:rsid w:val="00F915BB"/>
    <w:rsid w:val="00F91888"/>
    <w:rsid w:val="00F9190E"/>
    <w:rsid w:val="00F91A57"/>
    <w:rsid w:val="00F92008"/>
    <w:rsid w:val="00F9201A"/>
    <w:rsid w:val="00F92D90"/>
    <w:rsid w:val="00F93130"/>
    <w:rsid w:val="00F9363B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749"/>
    <w:rsid w:val="00FA0903"/>
    <w:rsid w:val="00FA093E"/>
    <w:rsid w:val="00FA0CE7"/>
    <w:rsid w:val="00FA1348"/>
    <w:rsid w:val="00FA1838"/>
    <w:rsid w:val="00FA1E72"/>
    <w:rsid w:val="00FA2237"/>
    <w:rsid w:val="00FA26CF"/>
    <w:rsid w:val="00FA2C18"/>
    <w:rsid w:val="00FA4499"/>
    <w:rsid w:val="00FA54C2"/>
    <w:rsid w:val="00FA56F5"/>
    <w:rsid w:val="00FA65AC"/>
    <w:rsid w:val="00FA6A84"/>
    <w:rsid w:val="00FA6A8E"/>
    <w:rsid w:val="00FA6BEC"/>
    <w:rsid w:val="00FA6C89"/>
    <w:rsid w:val="00FA6D1B"/>
    <w:rsid w:val="00FA7113"/>
    <w:rsid w:val="00FA7BA7"/>
    <w:rsid w:val="00FB0786"/>
    <w:rsid w:val="00FB08E9"/>
    <w:rsid w:val="00FB0A8A"/>
    <w:rsid w:val="00FB0AFB"/>
    <w:rsid w:val="00FB0BEE"/>
    <w:rsid w:val="00FB1E97"/>
    <w:rsid w:val="00FB1F67"/>
    <w:rsid w:val="00FB25B7"/>
    <w:rsid w:val="00FB269C"/>
    <w:rsid w:val="00FB2889"/>
    <w:rsid w:val="00FB34C3"/>
    <w:rsid w:val="00FB3740"/>
    <w:rsid w:val="00FB3A8D"/>
    <w:rsid w:val="00FB3C4B"/>
    <w:rsid w:val="00FB3EB1"/>
    <w:rsid w:val="00FB3F5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6B8E"/>
    <w:rsid w:val="00FB7BED"/>
    <w:rsid w:val="00FC11A1"/>
    <w:rsid w:val="00FC2972"/>
    <w:rsid w:val="00FC2976"/>
    <w:rsid w:val="00FC3739"/>
    <w:rsid w:val="00FC383C"/>
    <w:rsid w:val="00FC3D64"/>
    <w:rsid w:val="00FC3E77"/>
    <w:rsid w:val="00FC5002"/>
    <w:rsid w:val="00FC51F2"/>
    <w:rsid w:val="00FC5BED"/>
    <w:rsid w:val="00FC609E"/>
    <w:rsid w:val="00FC6820"/>
    <w:rsid w:val="00FC7682"/>
    <w:rsid w:val="00FD0429"/>
    <w:rsid w:val="00FD0496"/>
    <w:rsid w:val="00FD176D"/>
    <w:rsid w:val="00FD199D"/>
    <w:rsid w:val="00FD19E0"/>
    <w:rsid w:val="00FD2D05"/>
    <w:rsid w:val="00FD30B0"/>
    <w:rsid w:val="00FD355E"/>
    <w:rsid w:val="00FD37F4"/>
    <w:rsid w:val="00FD38C8"/>
    <w:rsid w:val="00FD3A64"/>
    <w:rsid w:val="00FD4278"/>
    <w:rsid w:val="00FD42C8"/>
    <w:rsid w:val="00FD4474"/>
    <w:rsid w:val="00FD48B1"/>
    <w:rsid w:val="00FD4F76"/>
    <w:rsid w:val="00FD4FC1"/>
    <w:rsid w:val="00FD5650"/>
    <w:rsid w:val="00FD58E5"/>
    <w:rsid w:val="00FD6362"/>
    <w:rsid w:val="00FD63ED"/>
    <w:rsid w:val="00FD6781"/>
    <w:rsid w:val="00FD6B9F"/>
    <w:rsid w:val="00FD7377"/>
    <w:rsid w:val="00FD774A"/>
    <w:rsid w:val="00FE0177"/>
    <w:rsid w:val="00FE04F2"/>
    <w:rsid w:val="00FE05D6"/>
    <w:rsid w:val="00FE0BF2"/>
    <w:rsid w:val="00FE0C9B"/>
    <w:rsid w:val="00FE1406"/>
    <w:rsid w:val="00FE194D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BC0"/>
    <w:rsid w:val="00FF2EC5"/>
    <w:rsid w:val="00FF2ECF"/>
    <w:rsid w:val="00FF30CE"/>
    <w:rsid w:val="00FF3597"/>
    <w:rsid w:val="00FF427C"/>
    <w:rsid w:val="00FF465F"/>
    <w:rsid w:val="00FF4BD5"/>
    <w:rsid w:val="00FF4DC2"/>
    <w:rsid w:val="00FF520C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C429A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C429A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ody Text"/>
    <w:basedOn w:val="a"/>
    <w:link w:val="a4"/>
    <w:rsid w:val="00C429AF"/>
    <w:pPr>
      <w:spacing w:after="120"/>
    </w:pPr>
  </w:style>
  <w:style w:type="character" w:customStyle="1" w:styleId="a4">
    <w:name w:val="Основной текст Знак"/>
    <w:basedOn w:val="a0"/>
    <w:link w:val="a3"/>
    <w:rsid w:val="00C42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3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7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2014-09-04T05:16:00Z</cp:lastPrinted>
  <dcterms:created xsi:type="dcterms:W3CDTF">2014-08-28T04:31:00Z</dcterms:created>
  <dcterms:modified xsi:type="dcterms:W3CDTF">2014-09-04T05:17:00Z</dcterms:modified>
</cp:coreProperties>
</file>