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052" w:rsidRDefault="009175BF" w:rsidP="00056052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6052" w:rsidRDefault="00056052" w:rsidP="0005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6052" w:rsidRDefault="00056052" w:rsidP="0005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056052" w:rsidRDefault="00056052" w:rsidP="0005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6052" w:rsidRDefault="00056052" w:rsidP="0005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056052" w:rsidRDefault="00056052" w:rsidP="00056052">
      <w:pPr>
        <w:spacing w:line="360" w:lineRule="auto"/>
        <w:jc w:val="center"/>
        <w:rPr>
          <w:b/>
          <w:sz w:val="18"/>
          <w:szCs w:val="18"/>
        </w:rPr>
      </w:pPr>
    </w:p>
    <w:p w:rsidR="00056052" w:rsidRDefault="00056052" w:rsidP="0005605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056052" w:rsidRDefault="00056052" w:rsidP="00056052">
      <w:pPr>
        <w:jc w:val="center"/>
        <w:rPr>
          <w:b/>
          <w:sz w:val="32"/>
          <w:szCs w:val="32"/>
        </w:rPr>
      </w:pPr>
    </w:p>
    <w:p w:rsidR="00056052" w:rsidRDefault="00056052" w:rsidP="00056052">
      <w:pPr>
        <w:rPr>
          <w:sz w:val="28"/>
          <w:szCs w:val="28"/>
        </w:rPr>
      </w:pPr>
      <w:r>
        <w:rPr>
          <w:sz w:val="28"/>
          <w:szCs w:val="28"/>
        </w:rPr>
        <w:t>28.03.2016 г.                                        №   50</w:t>
      </w:r>
    </w:p>
    <w:p w:rsidR="00056052" w:rsidRDefault="00056052" w:rsidP="0005605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056052" w:rsidTr="00321950">
        <w:tc>
          <w:tcPr>
            <w:tcW w:w="5920" w:type="dxa"/>
          </w:tcPr>
          <w:p w:rsidR="00056052" w:rsidRPr="00A96B87" w:rsidRDefault="00056052" w:rsidP="00321950">
            <w:pPr>
              <w:rPr>
                <w:b/>
              </w:rPr>
            </w:pPr>
            <w:r w:rsidRPr="00A96B87">
              <w:rPr>
                <w:b/>
                <w:color w:val="000000"/>
                <w:spacing w:val="-4"/>
              </w:rPr>
              <w:t xml:space="preserve">Об утверждении </w:t>
            </w:r>
            <w:r w:rsidRPr="00A96B87">
              <w:rPr>
                <w:b/>
              </w:rPr>
              <w:t xml:space="preserve">краткосрочного муниципального </w:t>
            </w:r>
            <w:proofErr w:type="gramStart"/>
            <w:r w:rsidRPr="00A96B87">
              <w:rPr>
                <w:b/>
              </w:rPr>
              <w:t>плана  реализации региональной программы капитального ремонта общего имущества многоквартирных домов</w:t>
            </w:r>
            <w:proofErr w:type="gramEnd"/>
            <w:r w:rsidRPr="00A96B87">
              <w:rPr>
                <w:b/>
              </w:rPr>
              <w:t xml:space="preserve">  на территории Краснознаменского  сельского поселения Лискинского муниципального р</w:t>
            </w:r>
            <w:r>
              <w:rPr>
                <w:b/>
              </w:rPr>
              <w:t>айона Воронежской области в 2016-2017 годах</w:t>
            </w:r>
            <w:r w:rsidRPr="00A96B87">
              <w:rPr>
                <w:b/>
              </w:rPr>
              <w:t>»</w:t>
            </w:r>
          </w:p>
        </w:tc>
        <w:tc>
          <w:tcPr>
            <w:tcW w:w="3650" w:type="dxa"/>
          </w:tcPr>
          <w:p w:rsidR="00056052" w:rsidRDefault="00056052" w:rsidP="00321950">
            <w:pPr>
              <w:widowControl w:val="0"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056052" w:rsidRDefault="00056052" w:rsidP="00056052">
      <w:pPr>
        <w:jc w:val="both"/>
      </w:pPr>
    </w:p>
    <w:p w:rsidR="00056052" w:rsidRPr="00835FD4" w:rsidRDefault="00056052" w:rsidP="00056052">
      <w:pPr>
        <w:ind w:firstLine="567"/>
        <w:jc w:val="both"/>
      </w:pPr>
      <w:proofErr w:type="gramStart"/>
      <w:r>
        <w:t xml:space="preserve">В соответствии </w:t>
      </w:r>
      <w:r w:rsidRPr="00F96919">
        <w:t xml:space="preserve"> </w:t>
      </w:r>
      <w:r>
        <w:t xml:space="preserve">с частью 7 статьи 168 Жилищного кодекса Российской Федерации, </w:t>
      </w:r>
      <w:r w:rsidRPr="00F96919">
        <w:t>Закон</w:t>
      </w:r>
      <w:r>
        <w:t>ом</w:t>
      </w:r>
      <w:r w:rsidRPr="00F96919">
        <w:t xml:space="preserve"> Воронежской области от 08.07.2013 N 106-ОЗ "Об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области"</w:t>
      </w:r>
      <w:r>
        <w:t>,  в целях реализации региональной программы капитального ремонта общего</w:t>
      </w:r>
      <w:proofErr w:type="gramEnd"/>
      <w:r>
        <w:t xml:space="preserve"> имущества в многоквартирных домах в Воронежской области на 2014-2044 годы, утвержденной постановлением правительства Воронежской области  от 06.03.2014г. № 183  и планирования организации капитального ремонта многоквартирных домов на территории Краснознаменского сельского поселения с учетом мер государственной и муниципальной поддержки, администрация Краснознаменского сельского поселения: </w:t>
      </w:r>
    </w:p>
    <w:p w:rsidR="00056052" w:rsidRDefault="00056052" w:rsidP="00056052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  <w:sz w:val="28"/>
          <w:szCs w:val="28"/>
        </w:rPr>
      </w:pPr>
    </w:p>
    <w:p w:rsidR="00056052" w:rsidRDefault="00056052" w:rsidP="00056052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  <w:sz w:val="28"/>
          <w:szCs w:val="28"/>
        </w:rPr>
      </w:pPr>
      <w:r w:rsidRPr="00A96B87">
        <w:rPr>
          <w:b/>
          <w:color w:val="000000"/>
          <w:spacing w:val="-4"/>
          <w:sz w:val="28"/>
          <w:szCs w:val="28"/>
        </w:rPr>
        <w:t>ПОСТАНОВЛЯЕТ</w:t>
      </w:r>
      <w:r>
        <w:rPr>
          <w:color w:val="000000"/>
          <w:spacing w:val="-4"/>
          <w:sz w:val="28"/>
          <w:szCs w:val="28"/>
        </w:rPr>
        <w:t>:</w:t>
      </w:r>
    </w:p>
    <w:p w:rsidR="00056052" w:rsidRPr="00A96B87" w:rsidRDefault="00056052" w:rsidP="00056052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A96B87">
        <w:rPr>
          <w:color w:val="000000"/>
          <w:spacing w:val="-4"/>
        </w:rPr>
        <w:t xml:space="preserve">1.Утвердить  </w:t>
      </w:r>
      <w:r w:rsidRPr="00A96B87">
        <w:t xml:space="preserve">краткосрочный  муниципальный  план  </w:t>
      </w:r>
      <w:proofErr w:type="gramStart"/>
      <w:r w:rsidRPr="00A96B87">
        <w:t>реализации региональной программы капитального ремонта общего имущества многоквартирных домов</w:t>
      </w:r>
      <w:proofErr w:type="gramEnd"/>
      <w:r w:rsidRPr="00A96B87">
        <w:t xml:space="preserve">  на территории Краснознаменского  сельского поселения Лискинского муниципального р</w:t>
      </w:r>
      <w:r>
        <w:t>айона Воронежской области в 2016</w:t>
      </w:r>
      <w:r w:rsidRPr="00A96B87">
        <w:t xml:space="preserve"> </w:t>
      </w:r>
      <w:r>
        <w:t>-2017годах</w:t>
      </w:r>
      <w:r w:rsidRPr="00A96B87">
        <w:t>»</w:t>
      </w:r>
      <w:r w:rsidRPr="00A96B87">
        <w:rPr>
          <w:color w:val="000000"/>
          <w:spacing w:val="-4"/>
        </w:rPr>
        <w:t xml:space="preserve"> (Приложение№1).</w:t>
      </w:r>
    </w:p>
    <w:p w:rsidR="00056052" w:rsidRPr="00A96B87" w:rsidRDefault="00056052" w:rsidP="00056052">
      <w:pPr>
        <w:widowControl w:val="0"/>
        <w:shd w:val="clear" w:color="auto" w:fill="FFFFFF"/>
        <w:autoSpaceDE w:val="0"/>
        <w:rPr>
          <w:color w:val="000000"/>
          <w:spacing w:val="-4"/>
        </w:rPr>
      </w:pPr>
      <w:r>
        <w:rPr>
          <w:color w:val="000000"/>
          <w:spacing w:val="-4"/>
        </w:rPr>
        <w:t xml:space="preserve">   2</w:t>
      </w:r>
      <w:r w:rsidRPr="00A96B87">
        <w:rPr>
          <w:color w:val="000000"/>
          <w:spacing w:val="-4"/>
        </w:rPr>
        <w:t>.   Постановление  вступает в силу с момента его опубликования.</w:t>
      </w:r>
    </w:p>
    <w:p w:rsidR="00056052" w:rsidRDefault="00056052" w:rsidP="00056052">
      <w:pPr>
        <w:widowControl w:val="0"/>
        <w:shd w:val="clear" w:color="auto" w:fill="FFFFFF"/>
        <w:autoSpaceDE w:val="0"/>
        <w:rPr>
          <w:color w:val="000000"/>
          <w:spacing w:val="-4"/>
        </w:rPr>
      </w:pPr>
      <w:r>
        <w:rPr>
          <w:color w:val="000000"/>
          <w:spacing w:val="-4"/>
        </w:rPr>
        <w:t xml:space="preserve">   3</w:t>
      </w:r>
      <w:r w:rsidRPr="00A96B87">
        <w:rPr>
          <w:color w:val="000000"/>
          <w:spacing w:val="-4"/>
        </w:rPr>
        <w:t xml:space="preserve">.  </w:t>
      </w:r>
      <w:proofErr w:type="gramStart"/>
      <w:r w:rsidRPr="00A96B87">
        <w:rPr>
          <w:color w:val="000000"/>
          <w:spacing w:val="-4"/>
        </w:rPr>
        <w:t>Контроль за</w:t>
      </w:r>
      <w:proofErr w:type="gramEnd"/>
      <w:r w:rsidRPr="00A96B87">
        <w:rPr>
          <w:color w:val="000000"/>
          <w:spacing w:val="-4"/>
        </w:rPr>
        <w:t xml:space="preserve"> исполнением настоящего постановления оставляю за собой. </w:t>
      </w:r>
    </w:p>
    <w:p w:rsidR="00056052" w:rsidRDefault="00056052" w:rsidP="00056052">
      <w:pPr>
        <w:widowControl w:val="0"/>
        <w:shd w:val="clear" w:color="auto" w:fill="FFFFFF"/>
        <w:autoSpaceDE w:val="0"/>
        <w:rPr>
          <w:color w:val="000000"/>
          <w:spacing w:val="-4"/>
        </w:rPr>
      </w:pPr>
    </w:p>
    <w:p w:rsidR="00056052" w:rsidRDefault="00056052" w:rsidP="00056052">
      <w:pPr>
        <w:widowControl w:val="0"/>
        <w:shd w:val="clear" w:color="auto" w:fill="FFFFFF"/>
        <w:autoSpaceDE w:val="0"/>
        <w:rPr>
          <w:color w:val="000000"/>
          <w:spacing w:val="-4"/>
        </w:rPr>
      </w:pPr>
    </w:p>
    <w:p w:rsidR="00056052" w:rsidRPr="00A96B87" w:rsidRDefault="00056052" w:rsidP="00056052">
      <w:pPr>
        <w:widowControl w:val="0"/>
        <w:shd w:val="clear" w:color="auto" w:fill="FFFFFF"/>
        <w:autoSpaceDE w:val="0"/>
        <w:rPr>
          <w:color w:val="000000"/>
          <w:spacing w:val="-4"/>
        </w:rPr>
      </w:pPr>
    </w:p>
    <w:p w:rsidR="00056052" w:rsidRPr="00A96B87" w:rsidRDefault="00056052" w:rsidP="00056052">
      <w:pPr>
        <w:widowControl w:val="0"/>
        <w:shd w:val="clear" w:color="auto" w:fill="FFFFFF"/>
        <w:autoSpaceDE w:val="0"/>
        <w:ind w:firstLine="567"/>
        <w:rPr>
          <w:color w:val="000000"/>
          <w:spacing w:val="-4"/>
        </w:rPr>
      </w:pPr>
      <w:r w:rsidRPr="00A96B87">
        <w:rPr>
          <w:color w:val="000000"/>
          <w:spacing w:val="-4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056052" w:rsidTr="00321950">
        <w:tc>
          <w:tcPr>
            <w:tcW w:w="4503" w:type="dxa"/>
          </w:tcPr>
          <w:p w:rsidR="00056052" w:rsidRDefault="00056052" w:rsidP="00321950">
            <w:pPr>
              <w:widowControl w:val="0"/>
              <w:autoSpaceDE w:val="0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056052" w:rsidRDefault="00056052" w:rsidP="00321950">
            <w:pPr>
              <w:widowControl w:val="0"/>
              <w:autoSpaceDE w:val="0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056052" w:rsidRDefault="00056052" w:rsidP="00321950">
            <w:pPr>
              <w:widowControl w:val="0"/>
              <w:autoSpaceDE w:val="0"/>
              <w:snapToGrid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6052" w:rsidRDefault="00056052" w:rsidP="00321950">
            <w:pPr>
              <w:widowControl w:val="0"/>
              <w:autoSpaceDE w:val="0"/>
              <w:snapToGri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/>
    <w:p w:rsidR="00056052" w:rsidRDefault="00056052" w:rsidP="00056052">
      <w:pPr>
        <w:jc w:val="right"/>
      </w:pPr>
    </w:p>
    <w:p w:rsidR="00056052" w:rsidRDefault="00056052" w:rsidP="00056052">
      <w:pPr>
        <w:jc w:val="right"/>
      </w:pPr>
      <w:r>
        <w:t>Приложение №1</w:t>
      </w:r>
    </w:p>
    <w:p w:rsidR="00056052" w:rsidRDefault="00056052" w:rsidP="00056052">
      <w:pPr>
        <w:jc w:val="right"/>
      </w:pPr>
      <w:r>
        <w:t xml:space="preserve">к  Постановлению администрации </w:t>
      </w:r>
    </w:p>
    <w:p w:rsidR="00056052" w:rsidRDefault="00056052" w:rsidP="00056052">
      <w:pPr>
        <w:jc w:val="right"/>
      </w:pPr>
      <w:r>
        <w:t>Краснознаменского сельского поселения</w:t>
      </w:r>
    </w:p>
    <w:p w:rsidR="00056052" w:rsidRDefault="00056052" w:rsidP="00056052">
      <w:pPr>
        <w:jc w:val="right"/>
      </w:pPr>
      <w:r>
        <w:t>от  28.03.2016 года № 50</w:t>
      </w: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28"/>
          <w:szCs w:val="28"/>
        </w:rPr>
      </w:pPr>
    </w:p>
    <w:p w:rsidR="00056052" w:rsidRDefault="00056052" w:rsidP="00056052">
      <w:pPr>
        <w:jc w:val="both"/>
        <w:rPr>
          <w:sz w:val="52"/>
          <w:szCs w:val="52"/>
        </w:rPr>
      </w:pPr>
    </w:p>
    <w:p w:rsidR="00056052" w:rsidRPr="00A96B87" w:rsidRDefault="00056052" w:rsidP="00056052">
      <w:pPr>
        <w:jc w:val="center"/>
        <w:rPr>
          <w:sz w:val="56"/>
          <w:szCs w:val="56"/>
        </w:rPr>
      </w:pPr>
      <w:r w:rsidRPr="00A96B87">
        <w:rPr>
          <w:sz w:val="56"/>
          <w:szCs w:val="56"/>
        </w:rPr>
        <w:t xml:space="preserve">Краткосрочный муниципальный план  </w:t>
      </w:r>
      <w:proofErr w:type="gramStart"/>
      <w:r w:rsidRPr="00A96B87">
        <w:rPr>
          <w:sz w:val="56"/>
          <w:szCs w:val="56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A96B87">
        <w:rPr>
          <w:sz w:val="56"/>
          <w:szCs w:val="56"/>
        </w:rPr>
        <w:t xml:space="preserve">  на территории </w:t>
      </w:r>
      <w:r w:rsidRPr="00A96B87">
        <w:rPr>
          <w:sz w:val="52"/>
          <w:szCs w:val="52"/>
        </w:rPr>
        <w:t>Краснознаменского  сельского поселения Лискинского муниципального района Воронежской области в 201</w:t>
      </w:r>
      <w:r>
        <w:rPr>
          <w:sz w:val="52"/>
          <w:szCs w:val="52"/>
        </w:rPr>
        <w:t>6-2017годах</w:t>
      </w:r>
      <w:r w:rsidRPr="00A96B87">
        <w:rPr>
          <w:sz w:val="52"/>
          <w:szCs w:val="52"/>
        </w:rPr>
        <w:t>»</w:t>
      </w:r>
    </w:p>
    <w:p w:rsidR="00056052" w:rsidRPr="00A96B87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both"/>
        <w:rPr>
          <w:sz w:val="32"/>
          <w:szCs w:val="32"/>
        </w:rPr>
      </w:pPr>
    </w:p>
    <w:p w:rsidR="00056052" w:rsidRDefault="00056052" w:rsidP="000560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Лискинское        </w:t>
      </w:r>
    </w:p>
    <w:p w:rsidR="00056052" w:rsidRDefault="00056052" w:rsidP="000560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2016 г.</w:t>
      </w:r>
    </w:p>
    <w:p w:rsidR="00056052" w:rsidRDefault="00056052" w:rsidP="00056052">
      <w:pPr>
        <w:jc w:val="center"/>
        <w:rPr>
          <w:sz w:val="32"/>
          <w:szCs w:val="32"/>
        </w:rPr>
      </w:pPr>
    </w:p>
    <w:p w:rsidR="00056052" w:rsidRDefault="00056052" w:rsidP="00056052">
      <w:pPr>
        <w:jc w:val="center"/>
        <w:rPr>
          <w:sz w:val="32"/>
          <w:szCs w:val="3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lastRenderedPageBreak/>
        <w:t>1. Характеристика проблем, на решение которых направлена региональная адресная программа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Жилищный фонд, находящийся на территории Краснознаменского сельского поселения Воронежской области,  25 многоквартирных дома, общей площадью 10,702 тысяч кв. м.  В 25 многоквартирных жилых домах      </w:t>
      </w:r>
      <w:proofErr w:type="gramStart"/>
      <w:r w:rsidRPr="00525BE5">
        <w:rPr>
          <w:sz w:val="22"/>
          <w:szCs w:val="22"/>
        </w:rPr>
        <w:t xml:space="preserve">( </w:t>
      </w:r>
      <w:proofErr w:type="gramEnd"/>
      <w:r w:rsidRPr="00525BE5">
        <w:rPr>
          <w:sz w:val="22"/>
          <w:szCs w:val="22"/>
        </w:rPr>
        <w:t xml:space="preserve">100 % от общего количества многоквартирных домов, находящихся на территории сельского поселения), общей площадью 10,702 тыс. кв.м., созданы товарищества собственников жилья (ТСЖ). 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составе</w:t>
      </w:r>
      <w:proofErr w:type="gramEnd"/>
      <w:r w:rsidRPr="00525BE5">
        <w:rPr>
          <w:sz w:val="22"/>
          <w:szCs w:val="22"/>
        </w:rPr>
        <w:t xml:space="preserve"> жилищного фонда, находящегося на территории сельского поселения, значительную долю занимают дома, построенные  в 1950-80-е годы, поэтому степень износа жилищ достаточна высока.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многоквартирных жилых </w:t>
      </w:r>
      <w:proofErr w:type="gramStart"/>
      <w:r w:rsidRPr="00525BE5">
        <w:rPr>
          <w:sz w:val="22"/>
          <w:szCs w:val="22"/>
        </w:rPr>
        <w:t>домах</w:t>
      </w:r>
      <w:proofErr w:type="gramEnd"/>
      <w:r w:rsidRPr="00525BE5">
        <w:rPr>
          <w:sz w:val="22"/>
          <w:szCs w:val="22"/>
        </w:rPr>
        <w:t>, капитальный ремонт в последние годы не производился, при этом выполнялись лишь работы неотложного характера, обеспечивающие минимальные условия проживания граждан. Модернизация и реконструкция практически не производилась. Очевидно, что при существующих темпах финансирования капитального ремонта потребуется более 20 лет на приведение жилищного фонда в порядок.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соответствии</w:t>
      </w:r>
      <w:proofErr w:type="gramEnd"/>
      <w:r w:rsidRPr="00525BE5">
        <w:rPr>
          <w:sz w:val="22"/>
          <w:szCs w:val="22"/>
        </w:rPr>
        <w:t xml:space="preserve"> с жилищным законодательством Российской Федерации, собственники помещений в многоквартирных домах несут обязанности по поддержанию в надлежащем состоянии общего имущества, в том числе и по осуществлению текущего и капитального ремонта. Основой преобразований в жилищно-коммунальном хозяйстве является реорганизация системы управления отраслью на принципах </w:t>
      </w:r>
      <w:proofErr w:type="gramStart"/>
      <w:r w:rsidRPr="00525BE5">
        <w:rPr>
          <w:sz w:val="22"/>
          <w:szCs w:val="22"/>
        </w:rPr>
        <w:t>сокращения степени участия органов местного самоуправления</w:t>
      </w:r>
      <w:proofErr w:type="gramEnd"/>
      <w:r w:rsidRPr="00525BE5">
        <w:rPr>
          <w:sz w:val="22"/>
          <w:szCs w:val="22"/>
        </w:rPr>
        <w:t xml:space="preserve"> в управлении жилищным фондом и активного вовлечения граждан к управлению своей собственностью в жилищной сфере. Именно в этом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056052" w:rsidRPr="00525BE5" w:rsidRDefault="00056052" w:rsidP="00056052">
      <w:pPr>
        <w:ind w:firstLine="709"/>
        <w:jc w:val="center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2. Цели и задачи муниципальной  адресной программы</w:t>
      </w:r>
    </w:p>
    <w:p w:rsidR="00056052" w:rsidRPr="00525BE5" w:rsidRDefault="00056052" w:rsidP="00056052">
      <w:pPr>
        <w:ind w:firstLine="709"/>
        <w:jc w:val="center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Цели и задачи программы соответствуют основным положениям Федерального закона от 21.07.2007 г. № 185-ФЗ «О фонде содействия реформированию жилищно-коммунального хозяйства» направлены на создание безопасных и благоприятных условий проживания граждан, повышение качества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технологий, формирование правовых и 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>организационных основ предоставления финансовой поддержки управляющих компаний, товариществ собственников жилья на проведение капитального ремонта многоквартирных домов.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Основными целями программы является:</w:t>
      </w:r>
    </w:p>
    <w:p w:rsidR="00056052" w:rsidRPr="00525BE5" w:rsidRDefault="00056052" w:rsidP="00056052">
      <w:pPr>
        <w:ind w:firstLine="709"/>
        <w:jc w:val="both"/>
        <w:rPr>
          <w:bCs/>
          <w:sz w:val="22"/>
          <w:szCs w:val="22"/>
        </w:rPr>
      </w:pPr>
      <w:r w:rsidRPr="00525BE5">
        <w:rPr>
          <w:bCs/>
          <w:sz w:val="22"/>
          <w:szCs w:val="22"/>
        </w:rPr>
        <w:t xml:space="preserve">- оказание  финансовой поддержки проведения капитального ремонта многоквартирных домов, собственники помещений в которых самостоятельно выбрали способ управления многоквартирным домом (товариществом собственников жилья или управляющей организацией, выбранной собственниками помещений в многоквартирном доме) и приняли решение о проведении капитального ремонта. 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Для достижения цели программы предусматривается решение следующих задач: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проведение активной агитационно-разъяснительной работы с населением,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создание условий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для выбора собственниками помещений в многоквартирном доме способа управления многоквартирным домом,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формирование условий для создания товариществ собственников жилья в многоквартирных домах,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обеспечение участия собственников помещений в многоквартирных домах к проведению капитального ремонта,</w:t>
      </w:r>
    </w:p>
    <w:p w:rsidR="00056052" w:rsidRPr="00525BE5" w:rsidRDefault="00056052" w:rsidP="00056052">
      <w:pPr>
        <w:pStyle w:val="ConsPlusNormal0"/>
        <w:ind w:firstLine="709"/>
        <w:jc w:val="both"/>
        <w:rPr>
          <w:rFonts w:cs="Times New Roman"/>
        </w:rPr>
      </w:pPr>
      <w:r w:rsidRPr="00525BE5">
        <w:rPr>
          <w:rFonts w:cs="Times New Roman"/>
        </w:rPr>
        <w:t>-проведение капитального ремонта многоквартирных домов.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Реализация программных мероприятий предусматривается в </w:t>
      </w:r>
      <w:r>
        <w:rPr>
          <w:sz w:val="22"/>
          <w:szCs w:val="22"/>
        </w:rPr>
        <w:t>2016-2017</w:t>
      </w:r>
      <w:r w:rsidRPr="00525BE5">
        <w:rPr>
          <w:sz w:val="22"/>
          <w:szCs w:val="22"/>
        </w:rPr>
        <w:t>годах.</w:t>
      </w:r>
    </w:p>
    <w:p w:rsidR="00056052" w:rsidRPr="00525BE5" w:rsidRDefault="00056052" w:rsidP="00056052">
      <w:pPr>
        <w:ind w:firstLine="709"/>
        <w:jc w:val="center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3. Система программных мероприятий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Финансовая поддержка при проведении капитального ремонта многоквартирного дома предоставляется только для долевого финансирования следующих видов работ </w:t>
      </w:r>
      <w:proofErr w:type="gramStart"/>
      <w:r w:rsidRPr="00525BE5">
        <w:rPr>
          <w:sz w:val="22"/>
          <w:szCs w:val="22"/>
        </w:rPr>
        <w:t>приведенный</w:t>
      </w:r>
      <w:proofErr w:type="gramEnd"/>
      <w:r w:rsidRPr="00525BE5">
        <w:rPr>
          <w:sz w:val="22"/>
          <w:szCs w:val="22"/>
        </w:rPr>
        <w:t xml:space="preserve"> в приложении 3    по капитальному ремонту: 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lastRenderedPageBreak/>
        <w:t xml:space="preserve">- ремонт внутридомовых инженерных систем </w:t>
      </w:r>
      <w:proofErr w:type="spellStart"/>
      <w:r w:rsidRPr="00525BE5">
        <w:rPr>
          <w:sz w:val="22"/>
          <w:szCs w:val="22"/>
        </w:rPr>
        <w:t>электро</w:t>
      </w:r>
      <w:proofErr w:type="spellEnd"/>
      <w:r w:rsidRPr="00525BE5">
        <w:rPr>
          <w:sz w:val="22"/>
          <w:szCs w:val="22"/>
        </w:rPr>
        <w:t>-, тепл</w:t>
      </w:r>
      <w:proofErr w:type="gramStart"/>
      <w:r w:rsidRPr="00525BE5">
        <w:rPr>
          <w:sz w:val="22"/>
          <w:szCs w:val="22"/>
        </w:rPr>
        <w:t>о-</w:t>
      </w:r>
      <w:proofErr w:type="gramEnd"/>
      <w:r w:rsidRPr="00525BE5">
        <w:rPr>
          <w:sz w:val="22"/>
          <w:szCs w:val="22"/>
        </w:rPr>
        <w:t xml:space="preserve">, </w:t>
      </w:r>
      <w:proofErr w:type="spellStart"/>
      <w:r w:rsidRPr="00525BE5">
        <w:rPr>
          <w:sz w:val="22"/>
          <w:szCs w:val="22"/>
        </w:rPr>
        <w:t>газо</w:t>
      </w:r>
      <w:proofErr w:type="spellEnd"/>
      <w:r w:rsidRPr="00525BE5">
        <w:rPr>
          <w:sz w:val="22"/>
          <w:szCs w:val="22"/>
        </w:rPr>
        <w:t>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ремонт крыш;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ремонт подвальных помещений, относящихся к общему имуществу в многоквартирных домах;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утепление и ремонт фасадов.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Размер предельной стоимости проведения капитального ремонта в расчете на 1 квадратный метр общей площади помещений в многоквартирном доме на территории Воронежской области составляет 11079 рубля.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При отборе многоквартирных жилых домов, подлежащих капитальному ремонту, должны соблюдаться следующие условия установленные Постановлением Воронежской области от 18.02.2011 № 104  «Об утверждении  условий включения  многоквартирных жилых домов в региональные адресные программы  Воронежской области  по проведению капитального ремонта многоквартирных домов»</w:t>
      </w:r>
    </w:p>
    <w:p w:rsidR="00056052" w:rsidRPr="00525BE5" w:rsidRDefault="00056052" w:rsidP="00056052">
      <w:pPr>
        <w:rPr>
          <w:b/>
          <w:sz w:val="22"/>
          <w:szCs w:val="2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4. Перечень программных мероприятий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Проведение капитального ремонта многоквартирных жилых домов на территории муниципального образования в Краснознаменском сельском поселении Лискинского муниципального района.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2014 году планируется произвести капитальный ремонт в  одном многоквартирном жилом доме, </w:t>
      </w:r>
      <w:proofErr w:type="gramStart"/>
      <w:r w:rsidRPr="00525BE5">
        <w:rPr>
          <w:sz w:val="22"/>
          <w:szCs w:val="22"/>
        </w:rPr>
        <w:t xml:space="preserve">согласно </w:t>
      </w:r>
      <w:r w:rsidRPr="00525BE5">
        <w:rPr>
          <w:b/>
          <w:sz w:val="22"/>
          <w:szCs w:val="22"/>
        </w:rPr>
        <w:t>приложения</w:t>
      </w:r>
      <w:proofErr w:type="gramEnd"/>
      <w:r w:rsidRPr="00525BE5">
        <w:rPr>
          <w:b/>
          <w:sz w:val="22"/>
          <w:szCs w:val="22"/>
        </w:rPr>
        <w:t xml:space="preserve"> № 1</w:t>
      </w:r>
      <w:r w:rsidRPr="00525BE5">
        <w:rPr>
          <w:sz w:val="22"/>
          <w:szCs w:val="22"/>
        </w:rPr>
        <w:t xml:space="preserve"> к настоящей программе.</w:t>
      </w:r>
    </w:p>
    <w:p w:rsidR="00056052" w:rsidRPr="00525BE5" w:rsidRDefault="00056052" w:rsidP="00056052">
      <w:pPr>
        <w:ind w:firstLine="709"/>
        <w:jc w:val="center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5. Ресурсное обеспечение муниципальной  адресной программы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Общий объем финансовых ресурсов программы составляет </w:t>
      </w:r>
      <w:r>
        <w:rPr>
          <w:sz w:val="22"/>
          <w:szCs w:val="22"/>
        </w:rPr>
        <w:t>1637093,10 руб.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</w:p>
    <w:p w:rsidR="00056052" w:rsidRPr="00525BE5" w:rsidRDefault="00056052" w:rsidP="00056052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6. Планируемые показатели выполнения программы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Показателями выполнения программы являются: 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1) количество многоквартирных домов, в которых планируется проведение капитального ремонта за счет средств финансовой поддержки Фонда в результате выполнения программы, в том числе многоквартирных домов, в которых:</w:t>
      </w:r>
    </w:p>
    <w:p w:rsidR="00056052" w:rsidRPr="00525BE5" w:rsidRDefault="00056052" w:rsidP="00056052">
      <w:pPr>
        <w:ind w:firstLine="708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планируется проведение комплексного капитального ремонта;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созданы товарищества собственников жилья;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2) доля многоквартирных домов, в которых планируется проведение капитального ремонта за счет средств  финансовой поддержки в результате выполнения региональной программы, от общего количества многоквартирных домов, подлежащих капитальному ремонту;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3) общая площадь находящихся в собственности граждан жилых помещений в многоквартирных домах, в которых планируется проведение капитального ремонта за счет средств финансовой поддержки в рамках региональной программы;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4) объем финансирования региональной программы (всего), в том числе за счет средств: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финансовой поддержки Фонда;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долевого финансирования бюджета Воронежской области;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долевого финансирования местных бюджетов;</w:t>
      </w:r>
    </w:p>
    <w:p w:rsidR="00056052" w:rsidRPr="00525BE5" w:rsidRDefault="00056052" w:rsidP="00056052">
      <w:pPr>
        <w:numPr>
          <w:ilvl w:val="0"/>
          <w:numId w:val="5"/>
        </w:numPr>
        <w:tabs>
          <w:tab w:val="left" w:pos="360"/>
        </w:tabs>
        <w:jc w:val="both"/>
        <w:rPr>
          <w:sz w:val="22"/>
          <w:szCs w:val="22"/>
        </w:rPr>
      </w:pPr>
      <w:r w:rsidRPr="00525BE5">
        <w:rPr>
          <w:sz w:val="22"/>
          <w:szCs w:val="22"/>
        </w:rPr>
        <w:t>собственников жилых помещений.</w:t>
      </w:r>
    </w:p>
    <w:p w:rsidR="00056052" w:rsidRPr="00525BE5" w:rsidRDefault="00056052" w:rsidP="00056052">
      <w:pPr>
        <w:ind w:left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Плановые  показатели выполнения адресной программы приведены в приложении 2</w:t>
      </w:r>
    </w:p>
    <w:p w:rsidR="00056052" w:rsidRPr="00525BE5" w:rsidRDefault="00056052" w:rsidP="00056052">
      <w:pPr>
        <w:ind w:firstLine="709"/>
        <w:jc w:val="center"/>
        <w:rPr>
          <w:sz w:val="22"/>
          <w:szCs w:val="22"/>
        </w:rPr>
      </w:pPr>
    </w:p>
    <w:p w:rsidR="00056052" w:rsidRPr="00525BE5" w:rsidRDefault="00056052" w:rsidP="00056052">
      <w:pPr>
        <w:ind w:firstLine="284"/>
        <w:jc w:val="center"/>
        <w:rPr>
          <w:b/>
          <w:sz w:val="22"/>
          <w:szCs w:val="22"/>
        </w:rPr>
      </w:pPr>
    </w:p>
    <w:p w:rsidR="00056052" w:rsidRPr="00525BE5" w:rsidRDefault="00056052" w:rsidP="00056052">
      <w:pPr>
        <w:ind w:firstLine="284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7. Информационное и методическое обеспечение</w:t>
      </w:r>
    </w:p>
    <w:p w:rsidR="00056052" w:rsidRPr="00525BE5" w:rsidRDefault="00056052" w:rsidP="00056052">
      <w:pPr>
        <w:ind w:firstLine="284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 xml:space="preserve"> программы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рамках</w:t>
      </w:r>
      <w:proofErr w:type="gramEnd"/>
      <w:r w:rsidRPr="00525BE5">
        <w:rPr>
          <w:sz w:val="22"/>
          <w:szCs w:val="22"/>
        </w:rPr>
        <w:t xml:space="preserve"> реализации программы предусматриваются следующие мероприятия: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освещение в средствах массовой информации вопросов по выбору способа управления многоквартирными домами, деятельности управляющих организаций, ТСЖ по обслуживанию жилищного фонда,</w:t>
      </w:r>
    </w:p>
    <w:p w:rsidR="00056052" w:rsidRPr="00525BE5" w:rsidRDefault="00056052" w:rsidP="00056052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организация и проведение семинаров, «круглых столов» с участием управляющих организаций, ТСЖ и </w:t>
      </w:r>
      <w:proofErr w:type="spellStart"/>
      <w:r w:rsidRPr="00525BE5">
        <w:rPr>
          <w:sz w:val="22"/>
          <w:szCs w:val="22"/>
        </w:rPr>
        <w:t>ресурсоснабжающих</w:t>
      </w:r>
      <w:proofErr w:type="spellEnd"/>
      <w:r w:rsidRPr="00525BE5">
        <w:rPr>
          <w:sz w:val="22"/>
          <w:szCs w:val="22"/>
        </w:rPr>
        <w:t xml:space="preserve"> организаций.</w:t>
      </w:r>
    </w:p>
    <w:p w:rsidR="00056052" w:rsidRPr="00525BE5" w:rsidRDefault="00056052" w:rsidP="00056052">
      <w:pPr>
        <w:shd w:val="clear" w:color="auto" w:fill="FFFFFF"/>
        <w:spacing w:before="331"/>
        <w:ind w:left="554"/>
        <w:jc w:val="center"/>
        <w:rPr>
          <w:b/>
          <w:color w:val="000000"/>
          <w:spacing w:val="-1"/>
          <w:sz w:val="22"/>
          <w:szCs w:val="22"/>
        </w:rPr>
      </w:pPr>
      <w:r w:rsidRPr="00525BE5">
        <w:rPr>
          <w:b/>
          <w:color w:val="000000"/>
          <w:sz w:val="22"/>
          <w:szCs w:val="22"/>
        </w:rPr>
        <w:lastRenderedPageBreak/>
        <w:t xml:space="preserve">8.Порядок предоставления субсидий на проведение капитального ремонта </w:t>
      </w:r>
      <w:r w:rsidRPr="00525BE5">
        <w:rPr>
          <w:b/>
          <w:color w:val="000000"/>
          <w:spacing w:val="-1"/>
          <w:sz w:val="22"/>
          <w:szCs w:val="22"/>
        </w:rPr>
        <w:t>многоквартирных домов</w:t>
      </w:r>
    </w:p>
    <w:p w:rsidR="00056052" w:rsidRPr="00525BE5" w:rsidRDefault="00056052" w:rsidP="00056052">
      <w:pPr>
        <w:shd w:val="clear" w:color="auto" w:fill="FFFFFF"/>
        <w:spacing w:before="331" w:line="317" w:lineRule="exact"/>
        <w:ind w:right="14" w:firstLine="554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Орган местного самоуправления Краснознаменского сельского поселения со дня  </w:t>
      </w:r>
      <w:r w:rsidRPr="00525BE5">
        <w:rPr>
          <w:color w:val="000000"/>
          <w:spacing w:val="6"/>
          <w:sz w:val="22"/>
          <w:szCs w:val="22"/>
        </w:rPr>
        <w:t xml:space="preserve">получения бюджетных средств на проведение капитального ремонта </w:t>
      </w:r>
      <w:r w:rsidRPr="00525BE5">
        <w:rPr>
          <w:color w:val="000000"/>
          <w:spacing w:val="11"/>
          <w:sz w:val="22"/>
          <w:szCs w:val="22"/>
        </w:rPr>
        <w:t xml:space="preserve">многоквартирных домов из бюджета субъекта РФ в течение 14 дней принимает решение о  </w:t>
      </w:r>
      <w:r w:rsidRPr="00525BE5">
        <w:rPr>
          <w:color w:val="000000"/>
          <w:spacing w:val="-1"/>
          <w:sz w:val="22"/>
          <w:szCs w:val="22"/>
        </w:rPr>
        <w:t xml:space="preserve">распределении полученных денежных средств между многоквартирными домами, </w:t>
      </w:r>
      <w:r w:rsidRPr="00525BE5">
        <w:rPr>
          <w:color w:val="000000"/>
          <w:spacing w:val="8"/>
          <w:sz w:val="22"/>
          <w:szCs w:val="22"/>
        </w:rPr>
        <w:t xml:space="preserve">которые включены в адресную программу по проведению капитального </w:t>
      </w:r>
      <w:r w:rsidRPr="00525BE5">
        <w:rPr>
          <w:color w:val="000000"/>
          <w:spacing w:val="-1"/>
          <w:sz w:val="22"/>
          <w:szCs w:val="22"/>
        </w:rPr>
        <w:t>ремонта многоквартирных домов.</w:t>
      </w:r>
    </w:p>
    <w:p w:rsidR="00056052" w:rsidRPr="00525BE5" w:rsidRDefault="00056052" w:rsidP="00056052">
      <w:pPr>
        <w:shd w:val="clear" w:color="auto" w:fill="FFFFFF"/>
        <w:spacing w:line="317" w:lineRule="exact"/>
        <w:ind w:right="14" w:firstLine="554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3"/>
          <w:sz w:val="22"/>
          <w:szCs w:val="22"/>
        </w:rPr>
        <w:t xml:space="preserve">После принятия решения о предоставлении субсидий, орган местного </w:t>
      </w:r>
      <w:r w:rsidRPr="00525BE5">
        <w:rPr>
          <w:color w:val="000000"/>
          <w:spacing w:val="11"/>
          <w:sz w:val="22"/>
          <w:szCs w:val="22"/>
        </w:rPr>
        <w:t>самоуправления Краснознаменского сельского поселения в течени</w:t>
      </w:r>
      <w:proofErr w:type="gramStart"/>
      <w:r w:rsidRPr="00525BE5">
        <w:rPr>
          <w:color w:val="000000"/>
          <w:spacing w:val="11"/>
          <w:sz w:val="22"/>
          <w:szCs w:val="22"/>
        </w:rPr>
        <w:t>и</w:t>
      </w:r>
      <w:proofErr w:type="gramEnd"/>
      <w:r w:rsidRPr="00525BE5">
        <w:rPr>
          <w:color w:val="000000"/>
          <w:spacing w:val="11"/>
          <w:sz w:val="22"/>
          <w:szCs w:val="22"/>
        </w:rPr>
        <w:t xml:space="preserve"> 7 дней </w:t>
      </w:r>
      <w:r w:rsidRPr="00525BE5">
        <w:rPr>
          <w:color w:val="000000"/>
          <w:spacing w:val="-1"/>
          <w:sz w:val="22"/>
          <w:szCs w:val="22"/>
        </w:rPr>
        <w:t>уведомляет получателей субсидий о принятом решении с указанием объема предоставляемых средств.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 w:firstLine="547"/>
        <w:jc w:val="both"/>
        <w:rPr>
          <w:color w:val="000000"/>
          <w:spacing w:val="3"/>
          <w:sz w:val="22"/>
          <w:szCs w:val="22"/>
        </w:rPr>
      </w:pPr>
      <w:proofErr w:type="gramStart"/>
      <w:r w:rsidRPr="00525BE5">
        <w:rPr>
          <w:color w:val="000000"/>
          <w:spacing w:val="7"/>
          <w:sz w:val="22"/>
          <w:szCs w:val="22"/>
        </w:rPr>
        <w:t xml:space="preserve">В течении 30 дней со дня получения уведомления получатели бюджетных </w:t>
      </w:r>
      <w:r w:rsidRPr="00525BE5">
        <w:rPr>
          <w:color w:val="000000"/>
          <w:spacing w:val="3"/>
          <w:sz w:val="22"/>
          <w:szCs w:val="22"/>
        </w:rPr>
        <w:t>средств открывают отдельные банковские счета и направляют в финансовый отдел администрации Краснознаменского сельского поселения следующие документы:</w:t>
      </w:r>
      <w:proofErr w:type="gramEnd"/>
    </w:p>
    <w:p w:rsidR="00056052" w:rsidRPr="00525BE5" w:rsidRDefault="00056052" w:rsidP="00056052">
      <w:pPr>
        <w:shd w:val="clear" w:color="auto" w:fill="FFFFFF"/>
        <w:spacing w:line="317" w:lineRule="exact"/>
        <w:ind w:left="7" w:firstLine="713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-уведомление об открытии отдельного расчета в кредитной организации  с указанием его реквизитов; 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 w:firstLine="713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-протокол  общего   собрания  собственников помещений  в   многоквартирном  доме,  товарищества собственников жилья, содержащий решение о долевом финансировании  </w:t>
      </w:r>
      <w:r w:rsidRPr="00525BE5">
        <w:rPr>
          <w:color w:val="000000"/>
          <w:spacing w:val="4"/>
          <w:sz w:val="22"/>
          <w:szCs w:val="22"/>
        </w:rPr>
        <w:t xml:space="preserve">капитального  ремонта многоквартирного  дома за счет  средств  товарищества собственников жилья, либо собственников помещений в многоквартирном доме </w:t>
      </w:r>
      <w:r w:rsidRPr="00525BE5">
        <w:rPr>
          <w:color w:val="000000"/>
          <w:spacing w:val="6"/>
          <w:sz w:val="22"/>
          <w:szCs w:val="22"/>
        </w:rPr>
        <w:t xml:space="preserve"> в размере не менее  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 многоквартирного дома.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 w:firstLine="713"/>
        <w:jc w:val="both"/>
        <w:rPr>
          <w:color w:val="000000"/>
          <w:spacing w:val="-3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 </w:t>
      </w:r>
      <w:r w:rsidRPr="00525BE5">
        <w:rPr>
          <w:color w:val="000000"/>
          <w:spacing w:val="1"/>
          <w:sz w:val="22"/>
          <w:szCs w:val="22"/>
        </w:rPr>
        <w:t xml:space="preserve">-утвержденную общим собранием собственников </w:t>
      </w:r>
      <w:r w:rsidRPr="00525BE5">
        <w:rPr>
          <w:color w:val="000000"/>
          <w:sz w:val="22"/>
          <w:szCs w:val="22"/>
        </w:rPr>
        <w:t xml:space="preserve">помещений, товариществ собственников жилья  </w:t>
      </w:r>
      <w:r w:rsidRPr="00525BE5">
        <w:rPr>
          <w:color w:val="000000"/>
          <w:spacing w:val="5"/>
          <w:sz w:val="22"/>
          <w:szCs w:val="22"/>
        </w:rPr>
        <w:t xml:space="preserve">смету расходов на капитальный ремонт </w:t>
      </w:r>
      <w:r w:rsidRPr="00525BE5">
        <w:rPr>
          <w:color w:val="000000"/>
          <w:spacing w:val="-3"/>
          <w:sz w:val="22"/>
          <w:szCs w:val="22"/>
        </w:rPr>
        <w:t xml:space="preserve">многоквартирного дома. </w:t>
      </w:r>
    </w:p>
    <w:p w:rsidR="00056052" w:rsidRPr="00525BE5" w:rsidRDefault="00056052" w:rsidP="00056052">
      <w:pPr>
        <w:shd w:val="clear" w:color="auto" w:fill="FFFFFF"/>
        <w:spacing w:line="317" w:lineRule="exact"/>
        <w:ind w:firstLine="708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5"/>
          <w:sz w:val="22"/>
          <w:szCs w:val="22"/>
        </w:rPr>
        <w:t xml:space="preserve"> Орган местного самоуправления  </w:t>
      </w:r>
      <w:r w:rsidRPr="00525BE5">
        <w:rPr>
          <w:color w:val="000000"/>
          <w:spacing w:val="-1"/>
          <w:sz w:val="22"/>
          <w:szCs w:val="22"/>
        </w:rPr>
        <w:t xml:space="preserve"> в течение рабочих 5 дней со дня поступления вышеперечисленных документов, перечисляет средства, предусмотренные на проведение капитального ремонта многоквартирных домов,  на отдельные банковские счета  товариществ собственников жилья. 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 w:firstLine="701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1"/>
          <w:sz w:val="22"/>
          <w:szCs w:val="22"/>
        </w:rPr>
        <w:t xml:space="preserve">Денежные </w:t>
      </w:r>
      <w:r w:rsidRPr="00525BE5">
        <w:rPr>
          <w:color w:val="000000"/>
          <w:spacing w:val="-1"/>
          <w:sz w:val="22"/>
          <w:szCs w:val="22"/>
        </w:rPr>
        <w:t xml:space="preserve"> средства могут использоваться на выплату </w:t>
      </w:r>
      <w:r w:rsidRPr="00525BE5">
        <w:rPr>
          <w:color w:val="000000"/>
          <w:spacing w:val="5"/>
          <w:sz w:val="22"/>
          <w:szCs w:val="22"/>
        </w:rPr>
        <w:t xml:space="preserve">аванса на проведение работ по капитальному ремонту в размере не более </w:t>
      </w:r>
      <w:r w:rsidRPr="00525BE5">
        <w:rPr>
          <w:color w:val="000000"/>
          <w:spacing w:val="1"/>
          <w:sz w:val="22"/>
          <w:szCs w:val="22"/>
        </w:rPr>
        <w:t xml:space="preserve">тридцати процентов от суммы средств, размещенных на банковском счете </w:t>
      </w:r>
      <w:r w:rsidRPr="00525BE5">
        <w:rPr>
          <w:color w:val="000000"/>
          <w:spacing w:val="-2"/>
          <w:sz w:val="22"/>
          <w:szCs w:val="22"/>
        </w:rPr>
        <w:t>получателя субсидии.</w:t>
      </w:r>
    </w:p>
    <w:p w:rsidR="00056052" w:rsidRPr="00525BE5" w:rsidRDefault="00056052" w:rsidP="00056052">
      <w:pPr>
        <w:shd w:val="clear" w:color="auto" w:fill="FFFFFF"/>
        <w:spacing w:line="324" w:lineRule="exact"/>
        <w:ind w:firstLine="708"/>
        <w:jc w:val="both"/>
        <w:rPr>
          <w:color w:val="000000"/>
          <w:spacing w:val="-1"/>
          <w:sz w:val="22"/>
          <w:szCs w:val="22"/>
        </w:rPr>
      </w:pPr>
      <w:proofErr w:type="gramStart"/>
      <w:r w:rsidRPr="00525BE5">
        <w:rPr>
          <w:color w:val="000000"/>
          <w:spacing w:val="1"/>
          <w:sz w:val="22"/>
          <w:szCs w:val="22"/>
        </w:rPr>
        <w:t xml:space="preserve">Оплата работ по капитальному ремонту многоквартирного дома </w:t>
      </w:r>
      <w:r w:rsidRPr="00525BE5">
        <w:rPr>
          <w:color w:val="000000"/>
          <w:spacing w:val="-1"/>
          <w:sz w:val="22"/>
          <w:szCs w:val="22"/>
        </w:rPr>
        <w:t xml:space="preserve">производится на основании актов («Акт о </w:t>
      </w:r>
      <w:r w:rsidRPr="00525BE5">
        <w:rPr>
          <w:color w:val="000000"/>
          <w:spacing w:val="14"/>
          <w:sz w:val="22"/>
          <w:szCs w:val="22"/>
        </w:rPr>
        <w:t xml:space="preserve">приемке в эксплуатацию комиссией законченных капитальным ремонтом элементов жилого здания»),  </w:t>
      </w:r>
      <w:r w:rsidRPr="00525BE5">
        <w:rPr>
          <w:color w:val="000000"/>
          <w:spacing w:val="-2"/>
          <w:sz w:val="22"/>
          <w:szCs w:val="22"/>
        </w:rPr>
        <w:t xml:space="preserve">согласованных с органом местного самоуправления Краснознаменского сельского поселения </w:t>
      </w:r>
      <w:r w:rsidRPr="00525BE5">
        <w:rPr>
          <w:color w:val="000000"/>
          <w:spacing w:val="-1"/>
          <w:sz w:val="22"/>
          <w:szCs w:val="22"/>
        </w:rPr>
        <w:t xml:space="preserve">и подписанных лицами, которые уполномочены действовать от имени </w:t>
      </w:r>
      <w:r w:rsidRPr="00525BE5">
        <w:rPr>
          <w:color w:val="000000"/>
          <w:sz w:val="22"/>
          <w:szCs w:val="22"/>
        </w:rPr>
        <w:t>товарищества собственников жилья,</w:t>
      </w:r>
      <w:r w:rsidRPr="00525BE5">
        <w:rPr>
          <w:color w:val="000000"/>
          <w:spacing w:val="3"/>
          <w:sz w:val="22"/>
          <w:szCs w:val="22"/>
        </w:rPr>
        <w:t xml:space="preserve"> либо выбранной собственниками помещений в многоквартирном </w:t>
      </w:r>
      <w:r w:rsidRPr="00525BE5">
        <w:rPr>
          <w:color w:val="000000"/>
          <w:spacing w:val="-1"/>
          <w:sz w:val="22"/>
          <w:szCs w:val="22"/>
        </w:rPr>
        <w:t>доме управляющей организацией,  за исключением авансовых платежей.</w:t>
      </w:r>
      <w:proofErr w:type="gramEnd"/>
    </w:p>
    <w:p w:rsidR="00056052" w:rsidRPr="00525BE5" w:rsidRDefault="00056052" w:rsidP="00056052">
      <w:pPr>
        <w:shd w:val="clear" w:color="auto" w:fill="FFFFFF"/>
        <w:spacing w:line="324" w:lineRule="exact"/>
        <w:ind w:firstLine="708"/>
        <w:jc w:val="both"/>
        <w:rPr>
          <w:color w:val="000000"/>
          <w:spacing w:val="1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Отказ органов самоуправления в согласовании акта приемки работ </w:t>
      </w:r>
      <w:r w:rsidRPr="00525BE5">
        <w:rPr>
          <w:color w:val="000000"/>
          <w:spacing w:val="1"/>
          <w:sz w:val="22"/>
          <w:szCs w:val="22"/>
        </w:rPr>
        <w:t>по капитальному ремонту многоквартирного дома допускается только в случаях нарушения требований, установленных часть 5 статьи 15 Федерального закона 01 21.07.2007 г. № 185-ФЗ «О фонде содействия реформированию жилищно-коммунального хозяйства», а также в случае превышения сметы расходов на капитальный ремонт многоквартирного дома.</w:t>
      </w:r>
    </w:p>
    <w:p w:rsidR="00056052" w:rsidRPr="00525BE5" w:rsidRDefault="00056052" w:rsidP="00056052">
      <w:pPr>
        <w:shd w:val="clear" w:color="auto" w:fill="FFFFFF"/>
        <w:spacing w:line="324" w:lineRule="exact"/>
        <w:ind w:firstLine="708"/>
        <w:jc w:val="both"/>
        <w:rPr>
          <w:color w:val="000000"/>
          <w:spacing w:val="1"/>
          <w:sz w:val="22"/>
          <w:szCs w:val="22"/>
        </w:rPr>
      </w:pPr>
      <w:proofErr w:type="gramStart"/>
      <w:r w:rsidRPr="00525BE5">
        <w:rPr>
          <w:color w:val="000000"/>
          <w:spacing w:val="1"/>
          <w:sz w:val="22"/>
          <w:szCs w:val="22"/>
        </w:rPr>
        <w:t>В случае возникновения разногласий при приемке работ по капитальному ремонту между Подрядной организацией, управляющей компанией и уполномоченными лицами, которые уполномочены действовать от имени товарищества собственников жилья, либо выбранной собственниками помещений в многоквартирном доме управляющей организацией, споры рассматриваются на комиссии для решения споров при совете народных депутатов Краснознаменского сельского поселения.</w:t>
      </w:r>
      <w:proofErr w:type="gramEnd"/>
    </w:p>
    <w:p w:rsidR="00056052" w:rsidRPr="00525BE5" w:rsidRDefault="00056052" w:rsidP="00056052">
      <w:pPr>
        <w:shd w:val="clear" w:color="auto" w:fill="FFFFFF"/>
        <w:spacing w:line="324" w:lineRule="exact"/>
        <w:ind w:firstLine="708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2"/>
          <w:sz w:val="22"/>
          <w:szCs w:val="22"/>
        </w:rPr>
        <w:lastRenderedPageBreak/>
        <w:t xml:space="preserve">Субсидии </w:t>
      </w:r>
      <w:proofErr w:type="gramStart"/>
      <w:r w:rsidRPr="00525BE5">
        <w:rPr>
          <w:color w:val="000000"/>
          <w:spacing w:val="2"/>
          <w:sz w:val="22"/>
          <w:szCs w:val="22"/>
        </w:rPr>
        <w:t>носят целевой характер и не могут</w:t>
      </w:r>
      <w:proofErr w:type="gramEnd"/>
      <w:r w:rsidRPr="00525BE5">
        <w:rPr>
          <w:color w:val="000000"/>
          <w:spacing w:val="2"/>
          <w:sz w:val="22"/>
          <w:szCs w:val="22"/>
        </w:rPr>
        <w:t xml:space="preserve"> быть использованы на другие </w:t>
      </w:r>
      <w:r w:rsidRPr="00525BE5">
        <w:rPr>
          <w:color w:val="000000"/>
          <w:spacing w:val="4"/>
          <w:sz w:val="22"/>
          <w:szCs w:val="22"/>
        </w:rPr>
        <w:t xml:space="preserve">цели. В </w:t>
      </w:r>
      <w:proofErr w:type="gramStart"/>
      <w:r w:rsidRPr="00525BE5">
        <w:rPr>
          <w:color w:val="000000"/>
          <w:spacing w:val="4"/>
          <w:sz w:val="22"/>
          <w:szCs w:val="22"/>
        </w:rPr>
        <w:t>случае</w:t>
      </w:r>
      <w:proofErr w:type="gramEnd"/>
      <w:r w:rsidRPr="00525BE5">
        <w:rPr>
          <w:color w:val="000000"/>
          <w:spacing w:val="4"/>
          <w:sz w:val="22"/>
          <w:szCs w:val="22"/>
        </w:rPr>
        <w:t xml:space="preserve"> не целевого использования средств применяются меры </w:t>
      </w:r>
      <w:r w:rsidRPr="00525BE5">
        <w:rPr>
          <w:color w:val="000000"/>
          <w:spacing w:val="-2"/>
          <w:sz w:val="22"/>
          <w:szCs w:val="22"/>
        </w:rPr>
        <w:t>ответственности в соответствии с Бюджетным кодексом Российской Федерации.</w:t>
      </w:r>
    </w:p>
    <w:p w:rsidR="00056052" w:rsidRPr="00525BE5" w:rsidRDefault="00056052" w:rsidP="00056052">
      <w:pPr>
        <w:shd w:val="clear" w:color="auto" w:fill="FFFFFF"/>
        <w:spacing w:before="317" w:line="324" w:lineRule="exact"/>
        <w:ind w:right="851" w:firstLine="851"/>
        <w:jc w:val="center"/>
        <w:rPr>
          <w:b/>
          <w:color w:val="000000"/>
          <w:spacing w:val="-2"/>
          <w:sz w:val="22"/>
          <w:szCs w:val="22"/>
        </w:rPr>
      </w:pPr>
      <w:r w:rsidRPr="00525BE5">
        <w:rPr>
          <w:b/>
          <w:color w:val="000000"/>
          <w:spacing w:val="-2"/>
          <w:sz w:val="22"/>
          <w:szCs w:val="22"/>
        </w:rPr>
        <w:t>9.Порядок выплаты средств на долевое финансирование капитального ремонта ТСЖ, собственниками помещений в многоквартирном доме.</w:t>
      </w:r>
    </w:p>
    <w:p w:rsidR="00056052" w:rsidRPr="00525BE5" w:rsidRDefault="00056052" w:rsidP="00056052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ab/>
        <w:t>Собственники помещений на общем собрании:</w:t>
      </w:r>
    </w:p>
    <w:p w:rsidR="00056052" w:rsidRPr="00525BE5" w:rsidRDefault="00056052" w:rsidP="00056052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принимают решение о долевом финансировании капитального ремонта многоквартирного дома за счет средств товарищества собственников жилья, </w:t>
      </w:r>
      <w:r w:rsidRPr="00525BE5">
        <w:rPr>
          <w:color w:val="000000"/>
          <w:spacing w:val="4"/>
          <w:sz w:val="22"/>
          <w:szCs w:val="22"/>
        </w:rPr>
        <w:t xml:space="preserve">либо собственников помещений в многоквартирном доме </w:t>
      </w:r>
      <w:r w:rsidRPr="00525BE5">
        <w:rPr>
          <w:color w:val="000000"/>
          <w:spacing w:val="6"/>
          <w:sz w:val="22"/>
          <w:szCs w:val="22"/>
        </w:rPr>
        <w:t xml:space="preserve"> в размере не менее  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 многоквартирного дома;</w:t>
      </w:r>
    </w:p>
    <w:p w:rsidR="00056052" w:rsidRPr="00525BE5" w:rsidRDefault="00056052" w:rsidP="00056052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- утверждают доли собственников помещений в зависимости от вида жилищного фонда, причем доли собственников помещений в зависимости от вида собственности  могут быть различны, но объем средств, выделяемых в сумме всеми собственниками помещений в доме должен быть не менее </w:t>
      </w:r>
      <w:r w:rsidRPr="00525BE5">
        <w:rPr>
          <w:color w:val="000000"/>
          <w:spacing w:val="6"/>
          <w:sz w:val="22"/>
          <w:szCs w:val="22"/>
        </w:rPr>
        <w:t xml:space="preserve">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ремонта.</w:t>
      </w:r>
    </w:p>
    <w:p w:rsidR="00056052" w:rsidRPr="00525BE5" w:rsidRDefault="00056052" w:rsidP="00056052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ab/>
        <w:t>Собственники помещений – перечисляют свои средства на долевое финансирование капитального ремонта напрямую на отдельный расчетный счет управляющей организации.</w:t>
      </w:r>
    </w:p>
    <w:p w:rsidR="00056052" w:rsidRPr="00525BE5" w:rsidRDefault="00056052" w:rsidP="00056052">
      <w:pPr>
        <w:shd w:val="clear" w:color="auto" w:fill="FFFFFF"/>
        <w:spacing w:before="317" w:line="324" w:lineRule="exact"/>
        <w:ind w:left="1418" w:right="851" w:hanging="567"/>
        <w:jc w:val="center"/>
        <w:rPr>
          <w:b/>
          <w:color w:val="000000"/>
          <w:sz w:val="22"/>
          <w:szCs w:val="22"/>
        </w:rPr>
      </w:pPr>
      <w:r w:rsidRPr="00525BE5">
        <w:rPr>
          <w:b/>
          <w:color w:val="000000"/>
          <w:spacing w:val="-2"/>
          <w:sz w:val="22"/>
          <w:szCs w:val="22"/>
        </w:rPr>
        <w:t xml:space="preserve">10. Порядок привлечения подрядных организаций для капитального </w:t>
      </w:r>
      <w:r w:rsidRPr="00525BE5">
        <w:rPr>
          <w:b/>
          <w:color w:val="000000"/>
          <w:sz w:val="22"/>
          <w:szCs w:val="22"/>
        </w:rPr>
        <w:t>ремонта многоквартирных домов</w:t>
      </w:r>
    </w:p>
    <w:p w:rsidR="00056052" w:rsidRPr="00525BE5" w:rsidRDefault="00056052" w:rsidP="00056052">
      <w:pPr>
        <w:widowControl w:val="0"/>
        <w:shd w:val="clear" w:color="auto" w:fill="FFFFFF"/>
        <w:tabs>
          <w:tab w:val="left" w:pos="720"/>
        </w:tabs>
        <w:autoSpaceDE w:val="0"/>
        <w:spacing w:before="324" w:line="324" w:lineRule="exact"/>
        <w:ind w:right="-3"/>
        <w:jc w:val="both"/>
        <w:rPr>
          <w:color w:val="000000"/>
          <w:spacing w:val="-5"/>
          <w:sz w:val="22"/>
          <w:szCs w:val="22"/>
        </w:rPr>
      </w:pPr>
      <w:r w:rsidRPr="00525BE5">
        <w:rPr>
          <w:color w:val="000000"/>
          <w:spacing w:val="5"/>
          <w:sz w:val="22"/>
          <w:szCs w:val="22"/>
        </w:rPr>
        <w:tab/>
      </w:r>
      <w:r w:rsidRPr="00525BE5">
        <w:rPr>
          <w:color w:val="000000"/>
          <w:spacing w:val="-5"/>
          <w:sz w:val="22"/>
          <w:szCs w:val="22"/>
        </w:rPr>
        <w:t>Подготовка и проведение  отбора подрядных организаций осуществлять в порядке утвержденным  приказом УЖКХ</w:t>
      </w:r>
      <w:r>
        <w:rPr>
          <w:color w:val="000000"/>
          <w:spacing w:val="-5"/>
          <w:sz w:val="22"/>
          <w:szCs w:val="22"/>
        </w:rPr>
        <w:t xml:space="preserve"> </w:t>
      </w:r>
      <w:r w:rsidRPr="00525BE5">
        <w:rPr>
          <w:color w:val="000000"/>
          <w:spacing w:val="-5"/>
          <w:sz w:val="22"/>
          <w:szCs w:val="22"/>
        </w:rPr>
        <w:t>и</w:t>
      </w:r>
      <w:proofErr w:type="gramStart"/>
      <w:r>
        <w:rPr>
          <w:color w:val="000000"/>
          <w:spacing w:val="-5"/>
          <w:sz w:val="22"/>
          <w:szCs w:val="22"/>
        </w:rPr>
        <w:t xml:space="preserve"> </w:t>
      </w:r>
      <w:r w:rsidRPr="00525BE5">
        <w:rPr>
          <w:color w:val="000000"/>
          <w:spacing w:val="-5"/>
          <w:sz w:val="22"/>
          <w:szCs w:val="22"/>
        </w:rPr>
        <w:t>Э</w:t>
      </w:r>
      <w:proofErr w:type="gramEnd"/>
      <w:r w:rsidRPr="00525BE5">
        <w:rPr>
          <w:color w:val="000000"/>
          <w:spacing w:val="-5"/>
          <w:sz w:val="22"/>
          <w:szCs w:val="22"/>
        </w:rPr>
        <w:t xml:space="preserve"> Воронежской области от 18.03.2011 г. № 17 «Об утверждении порядка привлечения подрядных организаций для проведения  работ по капитальному ремонту многоквартирных домов»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194"/>
        <w:jc w:val="both"/>
        <w:rPr>
          <w:color w:val="000000"/>
          <w:spacing w:val="-5"/>
          <w:sz w:val="22"/>
          <w:szCs w:val="22"/>
        </w:rPr>
      </w:pPr>
    </w:p>
    <w:p w:rsidR="00056052" w:rsidRPr="00525BE5" w:rsidRDefault="00056052" w:rsidP="00056052">
      <w:pPr>
        <w:shd w:val="clear" w:color="auto" w:fill="FFFFFF"/>
        <w:spacing w:before="331"/>
        <w:jc w:val="center"/>
        <w:rPr>
          <w:color w:val="000000"/>
          <w:spacing w:val="-1"/>
          <w:sz w:val="22"/>
          <w:szCs w:val="22"/>
        </w:rPr>
      </w:pPr>
      <w:r w:rsidRPr="00525BE5">
        <w:rPr>
          <w:b/>
          <w:color w:val="000000"/>
          <w:sz w:val="22"/>
          <w:szCs w:val="22"/>
        </w:rPr>
        <w:t xml:space="preserve">11.Порядок предоставления информации о проведении капитального ремонта </w:t>
      </w:r>
      <w:r w:rsidRPr="00525BE5">
        <w:rPr>
          <w:b/>
          <w:color w:val="000000"/>
          <w:spacing w:val="-1"/>
          <w:sz w:val="22"/>
          <w:szCs w:val="22"/>
        </w:rPr>
        <w:t>для получателей субсидий</w:t>
      </w:r>
      <w:r w:rsidRPr="00525BE5">
        <w:rPr>
          <w:color w:val="000000"/>
          <w:spacing w:val="-1"/>
          <w:sz w:val="22"/>
          <w:szCs w:val="22"/>
        </w:rPr>
        <w:t xml:space="preserve">. 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 xml:space="preserve">ТСЖ и </w:t>
      </w:r>
      <w:r w:rsidRPr="00525BE5">
        <w:rPr>
          <w:color w:val="000000"/>
          <w:spacing w:val="-4"/>
          <w:sz w:val="22"/>
          <w:szCs w:val="22"/>
        </w:rPr>
        <w:t xml:space="preserve">управляющие организации, выбранные собственниками помещений, получившие </w:t>
      </w:r>
      <w:r w:rsidRPr="00525BE5">
        <w:rPr>
          <w:color w:val="000000"/>
          <w:spacing w:val="-2"/>
          <w:sz w:val="22"/>
          <w:szCs w:val="22"/>
        </w:rPr>
        <w:t xml:space="preserve">субсидии на проведение капитального ремонта в многоквартирных домах, </w:t>
      </w:r>
      <w:r w:rsidRPr="00525BE5">
        <w:rPr>
          <w:color w:val="000000"/>
          <w:spacing w:val="-3"/>
          <w:sz w:val="22"/>
          <w:szCs w:val="22"/>
        </w:rPr>
        <w:t xml:space="preserve">предоставляют ежемесячно и ежегодно «Отчет о расходовании средств Фонда, бюджета субъекта РФ и местного бюджета на реализацию муниципальной адресной программы по </w:t>
      </w:r>
      <w:r w:rsidRPr="00525BE5">
        <w:rPr>
          <w:color w:val="000000"/>
          <w:spacing w:val="-4"/>
          <w:sz w:val="22"/>
          <w:szCs w:val="22"/>
        </w:rPr>
        <w:t xml:space="preserve">проведению капитального ремонта многоквартирных домов» 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-3"/>
          <w:sz w:val="22"/>
          <w:szCs w:val="22"/>
        </w:rPr>
        <w:t xml:space="preserve">Отчет составляется  нарастающим итогом </w:t>
      </w:r>
      <w:r w:rsidRPr="00525BE5">
        <w:rPr>
          <w:color w:val="000000"/>
          <w:spacing w:val="-2"/>
          <w:sz w:val="22"/>
          <w:szCs w:val="22"/>
        </w:rPr>
        <w:t>с начала года: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</w:t>
      </w:r>
      <w:r w:rsidRPr="00525BE5">
        <w:rPr>
          <w:color w:val="000000"/>
          <w:sz w:val="22"/>
          <w:szCs w:val="22"/>
        </w:rPr>
        <w:t xml:space="preserve">ежемесячно на 1 число месяца, следующего за </w:t>
      </w:r>
      <w:proofErr w:type="gramStart"/>
      <w:r w:rsidRPr="00525BE5">
        <w:rPr>
          <w:color w:val="000000"/>
          <w:sz w:val="22"/>
          <w:szCs w:val="22"/>
        </w:rPr>
        <w:t>отчетным</w:t>
      </w:r>
      <w:proofErr w:type="gramEnd"/>
      <w:r w:rsidRPr="00525BE5">
        <w:rPr>
          <w:color w:val="000000"/>
          <w:sz w:val="22"/>
          <w:szCs w:val="22"/>
        </w:rPr>
        <w:t>,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z w:val="22"/>
          <w:szCs w:val="22"/>
        </w:rPr>
        <w:t>- ежегодно на 1</w:t>
      </w:r>
      <w:r w:rsidRPr="00525BE5">
        <w:rPr>
          <w:color w:val="000000"/>
          <w:spacing w:val="-4"/>
          <w:sz w:val="22"/>
          <w:szCs w:val="22"/>
        </w:rPr>
        <w:t xml:space="preserve"> января года, следующего за </w:t>
      </w:r>
      <w:proofErr w:type="gramStart"/>
      <w:r w:rsidRPr="00525BE5">
        <w:rPr>
          <w:color w:val="000000"/>
          <w:spacing w:val="-4"/>
          <w:sz w:val="22"/>
          <w:szCs w:val="22"/>
        </w:rPr>
        <w:t>отчетным</w:t>
      </w:r>
      <w:proofErr w:type="gramEnd"/>
      <w:r w:rsidRPr="00525BE5">
        <w:rPr>
          <w:color w:val="000000"/>
          <w:spacing w:val="-4"/>
          <w:sz w:val="22"/>
          <w:szCs w:val="22"/>
        </w:rPr>
        <w:t xml:space="preserve">. 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5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>Отчет составляется в рублях, с точностью до второго десятичного знака после запятой.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2"/>
          <w:sz w:val="22"/>
          <w:szCs w:val="22"/>
        </w:rPr>
      </w:pPr>
      <w:proofErr w:type="gramStart"/>
      <w:r w:rsidRPr="00525BE5">
        <w:rPr>
          <w:color w:val="000000"/>
          <w:spacing w:val="-3"/>
          <w:sz w:val="22"/>
          <w:szCs w:val="22"/>
        </w:rPr>
        <w:t>Отчет предоставляется в финансовый отдел</w:t>
      </w:r>
      <w:r w:rsidRPr="00525BE5">
        <w:rPr>
          <w:color w:val="000000"/>
          <w:spacing w:val="-4"/>
          <w:sz w:val="22"/>
          <w:szCs w:val="22"/>
        </w:rPr>
        <w:t xml:space="preserve"> администрации Краснознаменского сельского поселения</w:t>
      </w:r>
      <w:r w:rsidRPr="00525BE5">
        <w:rPr>
          <w:color w:val="000000"/>
          <w:spacing w:val="-3"/>
          <w:sz w:val="22"/>
          <w:szCs w:val="22"/>
        </w:rPr>
        <w:t xml:space="preserve">  </w:t>
      </w:r>
      <w:r w:rsidRPr="00525BE5">
        <w:rPr>
          <w:color w:val="000000"/>
          <w:spacing w:val="-2"/>
          <w:sz w:val="22"/>
          <w:szCs w:val="22"/>
        </w:rPr>
        <w:t>в электронном виде и на бумажном носителе:</w:t>
      </w:r>
      <w:proofErr w:type="gramEnd"/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</w:t>
      </w:r>
      <w:r w:rsidRPr="00525BE5">
        <w:rPr>
          <w:color w:val="000000"/>
          <w:sz w:val="22"/>
          <w:szCs w:val="22"/>
        </w:rPr>
        <w:t xml:space="preserve">ежемесячно до 3 числа месяца, следующего за </w:t>
      </w:r>
      <w:proofErr w:type="gramStart"/>
      <w:r w:rsidRPr="00525BE5">
        <w:rPr>
          <w:color w:val="000000"/>
          <w:sz w:val="22"/>
          <w:szCs w:val="22"/>
        </w:rPr>
        <w:t>отчетным</w:t>
      </w:r>
      <w:proofErr w:type="gramEnd"/>
      <w:r w:rsidRPr="00525BE5">
        <w:rPr>
          <w:color w:val="000000"/>
          <w:sz w:val="22"/>
          <w:szCs w:val="22"/>
        </w:rPr>
        <w:t>,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z w:val="22"/>
          <w:szCs w:val="22"/>
        </w:rPr>
        <w:t>- ежегодно до 7</w:t>
      </w:r>
      <w:r w:rsidRPr="00525BE5">
        <w:rPr>
          <w:color w:val="000000"/>
          <w:spacing w:val="-4"/>
          <w:sz w:val="22"/>
          <w:szCs w:val="22"/>
        </w:rPr>
        <w:t xml:space="preserve"> января года, следующего за </w:t>
      </w:r>
      <w:proofErr w:type="gramStart"/>
      <w:r w:rsidRPr="00525BE5">
        <w:rPr>
          <w:color w:val="000000"/>
          <w:spacing w:val="-4"/>
          <w:sz w:val="22"/>
          <w:szCs w:val="22"/>
        </w:rPr>
        <w:t>отчетным</w:t>
      </w:r>
      <w:proofErr w:type="gramEnd"/>
      <w:r w:rsidRPr="00525BE5">
        <w:rPr>
          <w:color w:val="000000"/>
          <w:spacing w:val="-4"/>
          <w:sz w:val="22"/>
          <w:szCs w:val="22"/>
        </w:rPr>
        <w:t xml:space="preserve">. </w:t>
      </w:r>
    </w:p>
    <w:p w:rsidR="00056052" w:rsidRPr="00525BE5" w:rsidRDefault="00056052" w:rsidP="00056052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 xml:space="preserve">К ежемесячному и ежегодному отчету ТСЖ и </w:t>
      </w:r>
      <w:r w:rsidRPr="00525BE5">
        <w:rPr>
          <w:color w:val="000000"/>
          <w:spacing w:val="8"/>
          <w:sz w:val="22"/>
          <w:szCs w:val="22"/>
        </w:rPr>
        <w:t xml:space="preserve">управляющих организации, </w:t>
      </w:r>
      <w:r w:rsidRPr="00525BE5">
        <w:rPr>
          <w:color w:val="000000"/>
          <w:spacing w:val="-5"/>
          <w:sz w:val="22"/>
          <w:szCs w:val="22"/>
        </w:rPr>
        <w:t xml:space="preserve">выбранных собственниками помещений, прилагаются копии выписок из лицевого </w:t>
      </w:r>
      <w:r w:rsidRPr="00525BE5">
        <w:rPr>
          <w:color w:val="000000"/>
          <w:spacing w:val="9"/>
          <w:sz w:val="22"/>
          <w:szCs w:val="22"/>
        </w:rPr>
        <w:t xml:space="preserve">счета получателя средств, заверенные подписями соответствующих </w:t>
      </w:r>
      <w:r w:rsidRPr="00525BE5">
        <w:rPr>
          <w:color w:val="000000"/>
          <w:spacing w:val="-3"/>
          <w:sz w:val="22"/>
          <w:szCs w:val="22"/>
        </w:rPr>
        <w:t xml:space="preserve">уполномоченных лиц, а также копии платежных поручений, подтверждающие </w:t>
      </w:r>
      <w:r w:rsidRPr="00525BE5">
        <w:rPr>
          <w:color w:val="000000"/>
          <w:spacing w:val="-4"/>
          <w:sz w:val="22"/>
          <w:szCs w:val="22"/>
        </w:rPr>
        <w:t>списание средств на проведение капитального ремонта многоквартирных домов.</w:t>
      </w:r>
    </w:p>
    <w:p w:rsidR="00056052" w:rsidRPr="00525BE5" w:rsidRDefault="00056052" w:rsidP="00056052">
      <w:pPr>
        <w:shd w:val="clear" w:color="auto" w:fill="FFFFFF"/>
        <w:spacing w:line="317" w:lineRule="exact"/>
        <w:ind w:left="144"/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Управляющим организациям и товариществам собственников жилья ежемесячно  в срок до 25 числа отчетного месяца:</w:t>
      </w:r>
    </w:p>
    <w:p w:rsidR="00056052" w:rsidRPr="00525BE5" w:rsidRDefault="00056052" w:rsidP="00056052">
      <w:pPr>
        <w:numPr>
          <w:ilvl w:val="0"/>
          <w:numId w:val="6"/>
        </w:numPr>
        <w:shd w:val="clear" w:color="auto" w:fill="FFFFFF"/>
        <w:tabs>
          <w:tab w:val="clear" w:pos="0"/>
          <w:tab w:val="left" w:pos="504"/>
        </w:tabs>
        <w:spacing w:line="317" w:lineRule="exact"/>
        <w:ind w:left="504" w:hanging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акты о приемке в эксплуатацию комиссией законченных капитальным ремонтом элементов жилого здания;</w:t>
      </w:r>
    </w:p>
    <w:p w:rsidR="00056052" w:rsidRPr="00525BE5" w:rsidRDefault="00056052" w:rsidP="00056052">
      <w:pPr>
        <w:numPr>
          <w:ilvl w:val="0"/>
          <w:numId w:val="6"/>
        </w:numPr>
        <w:shd w:val="clear" w:color="auto" w:fill="FFFFFF"/>
        <w:tabs>
          <w:tab w:val="clear" w:pos="0"/>
          <w:tab w:val="left" w:pos="504"/>
        </w:tabs>
        <w:spacing w:line="317" w:lineRule="exact"/>
        <w:ind w:left="504" w:hanging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lastRenderedPageBreak/>
        <w:t>заполненные формы КС-2, КС-3, утвержденные Постановлением Госстроя России от 11.11.1999 № 100;</w:t>
      </w:r>
    </w:p>
    <w:p w:rsidR="00056052" w:rsidRPr="00525BE5" w:rsidRDefault="00056052" w:rsidP="00056052">
      <w:pPr>
        <w:numPr>
          <w:ilvl w:val="0"/>
          <w:numId w:val="6"/>
        </w:numPr>
        <w:shd w:val="clear" w:color="auto" w:fill="FFFFFF"/>
        <w:tabs>
          <w:tab w:val="clear" w:pos="0"/>
          <w:tab w:val="left" w:pos="504"/>
        </w:tabs>
        <w:spacing w:line="317" w:lineRule="exact"/>
        <w:ind w:left="504" w:hanging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утвержденные сметы;</w:t>
      </w:r>
    </w:p>
    <w:p w:rsidR="00056052" w:rsidRPr="00525BE5" w:rsidRDefault="00056052" w:rsidP="00056052">
      <w:pPr>
        <w:numPr>
          <w:ilvl w:val="0"/>
          <w:numId w:val="6"/>
        </w:numPr>
        <w:shd w:val="clear" w:color="auto" w:fill="FFFFFF"/>
        <w:tabs>
          <w:tab w:val="clear" w:pos="0"/>
          <w:tab w:val="left" w:pos="504"/>
        </w:tabs>
        <w:spacing w:line="317" w:lineRule="exact"/>
        <w:ind w:left="504" w:hanging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копии протоколов общих собраний собственников многоквартирных домов об утверждении следующих вопросов: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 определении доли финансовых вложений собственников помещений на капитальный ремонт многоквартирного дома;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 выборе (утверждении) подрядной организации;</w:t>
      </w:r>
    </w:p>
    <w:p w:rsidR="00056052" w:rsidRPr="00525BE5" w:rsidRDefault="00056052" w:rsidP="00056052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 утверждении сметы на проведение капитального ремонта многоквартирного дома;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о выборе уполномоченных лиц для </w:t>
      </w:r>
      <w:proofErr w:type="gramStart"/>
      <w:r w:rsidRPr="00525BE5">
        <w:rPr>
          <w:sz w:val="22"/>
          <w:szCs w:val="22"/>
        </w:rPr>
        <w:t>контроля за</w:t>
      </w:r>
      <w:proofErr w:type="gramEnd"/>
      <w:r w:rsidRPr="00525BE5">
        <w:rPr>
          <w:sz w:val="22"/>
          <w:szCs w:val="22"/>
        </w:rPr>
        <w:t xml:space="preserve"> ходом выполнения работ по капитальному ремонту и подписания актов выполненных работ. 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5) копии договоров с подрядными организациями;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6) копии сертификатов качества на используемые материалы.</w:t>
      </w:r>
    </w:p>
    <w:p w:rsidR="00056052" w:rsidRPr="00525BE5" w:rsidRDefault="00056052" w:rsidP="00056052">
      <w:pPr>
        <w:ind w:firstLine="708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Направлять информацию и документы по многоквартирным домам, на которых завершены работы по капитальному ремонту в Главное Управление жилищно-коммунального хозяйства и энергетики  Воронежской области ежемесячно не позднее 1 числа месяца, следующего </w:t>
      </w:r>
      <w:proofErr w:type="gramStart"/>
      <w:r w:rsidRPr="00525BE5">
        <w:rPr>
          <w:sz w:val="22"/>
          <w:szCs w:val="22"/>
        </w:rPr>
        <w:t>за</w:t>
      </w:r>
      <w:proofErr w:type="gramEnd"/>
      <w:r w:rsidRPr="00525BE5">
        <w:rPr>
          <w:sz w:val="22"/>
          <w:szCs w:val="22"/>
        </w:rPr>
        <w:t xml:space="preserve"> отчетным.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</w:p>
    <w:p w:rsidR="00056052" w:rsidRPr="00525BE5" w:rsidRDefault="00056052" w:rsidP="00056052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12.Направление неизрасходованных денежных средств,</w:t>
      </w:r>
    </w:p>
    <w:p w:rsidR="00056052" w:rsidRPr="00525BE5" w:rsidRDefault="00056052" w:rsidP="00056052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 xml:space="preserve">образовавшиеся в пределах одного многоквартирного дома. </w:t>
      </w:r>
    </w:p>
    <w:p w:rsidR="00056052" w:rsidRPr="00525BE5" w:rsidRDefault="00056052" w:rsidP="00056052">
      <w:pPr>
        <w:jc w:val="center"/>
        <w:rPr>
          <w:b/>
          <w:sz w:val="22"/>
          <w:szCs w:val="22"/>
        </w:rPr>
      </w:pP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Неизрасходованные средства капитального ремонта,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образовавшиеся в пределах одного многоквартирного дома, могут быть использованы путем их направления на финансирование: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а) предусмотренного муниципальной адресной программой вида работ по капитальному ремонту этого дома (перераспределение неизрасходованных средств капитального ремонта между видами работ);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б) непредусмотренного муниципальной адресной программой вида работ по капитальному ремонту этого дома (направление неизрасходованных средств капитального ремонта на новые виды работ);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в) проведения капитального ремонта иного многоквартирного дома, включенного в муниципальную адресную программу по проведению капитального ремонта (перераспределение неизрасходованных средств капитального ремонта между домами);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г) проведения капитального ремонта  многоквартирного дома, не включенного в перечень  муниципальной адресной программы многоквартирного дома или включенного в резервный перечень муниципальной адресной программы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(направление неизрасходованных средств капитального ремонта на новые дома).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 xml:space="preserve">Направление неизрасходованных средств капитального ремонта на новые виды работ допускается при условии, что не требуется перераспределение этих средств между видами работ, а новые виды работ соответствуют </w:t>
      </w:r>
      <w:proofErr w:type="gramStart"/>
      <w:r w:rsidRPr="00525BE5">
        <w:rPr>
          <w:sz w:val="22"/>
          <w:szCs w:val="22"/>
        </w:rPr>
        <w:t>указанным</w:t>
      </w:r>
      <w:proofErr w:type="gramEnd"/>
      <w:r w:rsidRPr="00525BE5">
        <w:rPr>
          <w:sz w:val="22"/>
          <w:szCs w:val="22"/>
        </w:rPr>
        <w:t xml:space="preserve"> в части 3 статьи 15 Федерального закона о Фонде.</w:t>
      </w:r>
    </w:p>
    <w:p w:rsidR="00056052" w:rsidRPr="00525BE5" w:rsidRDefault="00056052" w:rsidP="00056052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 xml:space="preserve">Неизрасходованные средства капитального ремонта в части, пропорциональной размеру долевого финансирования проведения капитального ремонта за счет средств товарищества собственников жилья или собственников помещений в многоквартирном доме, по которому образовались неизрасходованные средства, не могут быть </w:t>
      </w:r>
      <w:proofErr w:type="gramStart"/>
      <w:r w:rsidRPr="00525BE5">
        <w:rPr>
          <w:sz w:val="22"/>
          <w:szCs w:val="22"/>
        </w:rPr>
        <w:t>перераспределены между домами и направлены</w:t>
      </w:r>
      <w:proofErr w:type="gramEnd"/>
      <w:r w:rsidRPr="00525BE5">
        <w:rPr>
          <w:sz w:val="22"/>
          <w:szCs w:val="22"/>
        </w:rPr>
        <w:t xml:space="preserve"> на новые дома.</w:t>
      </w:r>
    </w:p>
    <w:p w:rsidR="00056052" w:rsidRPr="00525BE5" w:rsidRDefault="00056052" w:rsidP="00056052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720"/>
          <w:tab w:val="left" w:pos="1440"/>
        </w:tabs>
        <w:autoSpaceDE w:val="0"/>
        <w:spacing w:before="57" w:after="57"/>
        <w:ind w:left="1440"/>
        <w:jc w:val="both"/>
        <w:rPr>
          <w:b/>
          <w:bCs/>
          <w:color w:val="000000"/>
          <w:spacing w:val="-4"/>
          <w:sz w:val="22"/>
          <w:szCs w:val="22"/>
        </w:rPr>
      </w:pPr>
      <w:r w:rsidRPr="00525BE5">
        <w:rPr>
          <w:b/>
          <w:bCs/>
          <w:color w:val="000000"/>
          <w:spacing w:val="-4"/>
          <w:sz w:val="22"/>
          <w:szCs w:val="22"/>
        </w:rPr>
        <w:t>«Обеспечение  функций технического надзора при проведении капитального ремонта в многоквартирных домах»</w:t>
      </w:r>
    </w:p>
    <w:p w:rsidR="00056052" w:rsidRPr="00525BE5" w:rsidRDefault="00056052" w:rsidP="00056052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proofErr w:type="gramStart"/>
      <w:r w:rsidRPr="00525BE5">
        <w:rPr>
          <w:color w:val="000000"/>
          <w:spacing w:val="-4"/>
          <w:sz w:val="22"/>
          <w:szCs w:val="22"/>
        </w:rPr>
        <w:t>МКП «</w:t>
      </w:r>
      <w:proofErr w:type="spellStart"/>
      <w:r w:rsidRPr="00525BE5">
        <w:rPr>
          <w:color w:val="000000"/>
          <w:spacing w:val="-4"/>
          <w:sz w:val="22"/>
          <w:szCs w:val="22"/>
        </w:rPr>
        <w:t>Агростроитель</w:t>
      </w:r>
      <w:proofErr w:type="spellEnd"/>
      <w:r w:rsidRPr="00525BE5">
        <w:rPr>
          <w:color w:val="000000"/>
          <w:spacing w:val="-4"/>
          <w:sz w:val="22"/>
          <w:szCs w:val="22"/>
        </w:rPr>
        <w:t>» - проводить проверку представленной получателями субсидий документации необходимой для получения средств на проведение капитального ремонта многоквартирного дома и документации о выполнении капитального ремонта такого дома на предмет соответствия требованиям Федерального закона от 21.07.2007 года № 185-ФЗ «О фонде содействия реформированию жилищно-коммунального хозяйства и иными нормативным правовым актам Российской Федерации:</w:t>
      </w:r>
      <w:proofErr w:type="gramEnd"/>
    </w:p>
    <w:p w:rsidR="00056052" w:rsidRPr="00525BE5" w:rsidRDefault="00056052" w:rsidP="00056052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>-осуществлять технический надзор за производством работ;</w:t>
      </w:r>
    </w:p>
    <w:p w:rsidR="00056052" w:rsidRPr="00525BE5" w:rsidRDefault="00056052" w:rsidP="00056052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>-осуществлять согласование актов выполненных работ;</w:t>
      </w:r>
    </w:p>
    <w:p w:rsidR="00056052" w:rsidRPr="00056052" w:rsidRDefault="00056052" w:rsidP="00056052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 xml:space="preserve">    Товариществам собственников жилья, (получатели субсидий) рекомендовать заключить договоры с МКП «</w:t>
      </w:r>
      <w:proofErr w:type="spellStart"/>
      <w:r w:rsidRPr="00525BE5">
        <w:rPr>
          <w:color w:val="000000"/>
          <w:spacing w:val="-4"/>
          <w:sz w:val="22"/>
          <w:szCs w:val="22"/>
        </w:rPr>
        <w:t>Агростроитель</w:t>
      </w:r>
      <w:proofErr w:type="spellEnd"/>
      <w:r w:rsidRPr="00525BE5">
        <w:rPr>
          <w:color w:val="000000"/>
          <w:spacing w:val="-4"/>
          <w:sz w:val="22"/>
          <w:szCs w:val="22"/>
        </w:rPr>
        <w:t>» на осуществление технического надзора при проведении капитального ремонта с учетом отчислений в размере 1 % от объема строит</w:t>
      </w:r>
      <w:r>
        <w:rPr>
          <w:color w:val="000000"/>
          <w:spacing w:val="-4"/>
          <w:sz w:val="22"/>
          <w:szCs w:val="22"/>
        </w:rPr>
        <w:t>ельно-монтажных работ</w:t>
      </w:r>
    </w:p>
    <w:sectPr w:rsidR="00056052" w:rsidRP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E05AC"/>
    <w:rsid w:val="003A09D4"/>
    <w:rsid w:val="003A6005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F3757"/>
    <w:rsid w:val="0083081D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2016-03-28T09:13:00Z</cp:lastPrinted>
  <dcterms:created xsi:type="dcterms:W3CDTF">2016-03-29T07:29:00Z</dcterms:created>
  <dcterms:modified xsi:type="dcterms:W3CDTF">2016-03-29T07:29:00Z</dcterms:modified>
</cp:coreProperties>
</file>