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>АДМИНИСТРАЦИЯ КРАСНОЗНАМЕНСКОГО</w:t>
      </w:r>
    </w:p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СЕЛЬСКОГО ПОСЕЛЕНИЯ </w:t>
      </w:r>
      <w:r w:rsidRPr="003A7187">
        <w:rPr>
          <w:b/>
        </w:rPr>
        <w:t>ЛИСКИНСКОГО</w:t>
      </w:r>
    </w:p>
    <w:p w:rsidR="00A96B5C" w:rsidRPr="003A7187" w:rsidRDefault="00A96B5C" w:rsidP="00A96B5C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A96B5C" w:rsidRDefault="00A96B5C" w:rsidP="00A96B5C">
      <w:pPr>
        <w:tabs>
          <w:tab w:val="left" w:pos="4155"/>
        </w:tabs>
        <w:jc w:val="center"/>
      </w:pPr>
    </w:p>
    <w:p w:rsidR="00A96B5C" w:rsidRDefault="00A96B5C" w:rsidP="00A96B5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1" o:connectortype="straight"/>
        </w:pict>
      </w:r>
      <w:proofErr w:type="gramStart"/>
      <w:r w:rsidRPr="003A7187">
        <w:rPr>
          <w:b/>
          <w:sz w:val="32"/>
          <w:szCs w:val="32"/>
        </w:rPr>
        <w:t>П</w:t>
      </w:r>
      <w:proofErr w:type="gramEnd"/>
      <w:r w:rsidRPr="003A7187">
        <w:rPr>
          <w:b/>
          <w:sz w:val="32"/>
          <w:szCs w:val="32"/>
        </w:rPr>
        <w:t xml:space="preserve"> О С Т А Н О В Л Е Н И Е</w:t>
      </w:r>
    </w:p>
    <w:p w:rsidR="00A96B5C" w:rsidRDefault="00A96B5C" w:rsidP="00A96B5C">
      <w:pPr>
        <w:tabs>
          <w:tab w:val="left" w:pos="4155"/>
        </w:tabs>
        <w:rPr>
          <w:b/>
        </w:rPr>
      </w:pPr>
    </w:p>
    <w:p w:rsidR="00A96B5C" w:rsidRDefault="00A96B5C" w:rsidP="00A96B5C">
      <w:pPr>
        <w:tabs>
          <w:tab w:val="left" w:pos="4155"/>
        </w:tabs>
      </w:pPr>
      <w:r>
        <w:t>от «28</w:t>
      </w:r>
      <w:r w:rsidRPr="003A7187">
        <w:t>»</w:t>
      </w:r>
      <w:r>
        <w:t xml:space="preserve">  марта  2016 г. № 51      </w:t>
      </w:r>
    </w:p>
    <w:p w:rsidR="00A96B5C" w:rsidRDefault="00A96B5C" w:rsidP="00A96B5C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>
        <w:rPr>
          <w:sz w:val="20"/>
          <w:szCs w:val="20"/>
        </w:rPr>
        <w:t>с. Лискинское</w:t>
      </w:r>
    </w:p>
    <w:p w:rsidR="00A96B5C" w:rsidRDefault="00A96B5C" w:rsidP="00A96B5C">
      <w:pPr>
        <w:tabs>
          <w:tab w:val="left" w:pos="4155"/>
        </w:tabs>
        <w:rPr>
          <w:sz w:val="20"/>
          <w:szCs w:val="20"/>
        </w:rPr>
      </w:pPr>
    </w:p>
    <w:p w:rsidR="00A96B5C" w:rsidRPr="00207B61" w:rsidRDefault="00A96B5C" w:rsidP="00A96B5C">
      <w:pPr>
        <w:tabs>
          <w:tab w:val="left" w:pos="4155"/>
        </w:tabs>
        <w:rPr>
          <w:sz w:val="20"/>
          <w:szCs w:val="20"/>
        </w:rPr>
      </w:pPr>
    </w:p>
    <w:p w:rsidR="00A96B5C" w:rsidRDefault="00A96B5C" w:rsidP="00A96B5C">
      <w:r>
        <w:t>«О присвоении  почтового адреса</w:t>
      </w:r>
    </w:p>
    <w:p w:rsidR="00A96B5C" w:rsidRDefault="00A96B5C" w:rsidP="00A96B5C">
      <w:r>
        <w:t>земельному участку»</w:t>
      </w:r>
    </w:p>
    <w:p w:rsidR="00A96B5C" w:rsidRDefault="00A96B5C" w:rsidP="00A96B5C"/>
    <w:p w:rsidR="00A96B5C" w:rsidRDefault="00A96B5C" w:rsidP="00A96B5C">
      <w:pPr>
        <w:jc w:val="both"/>
      </w:pPr>
      <w:r>
        <w:t xml:space="preserve">     </w:t>
      </w:r>
      <w:proofErr w:type="gramStart"/>
      <w:r>
        <w:t>Рассмотрев заявление  Карпова Петра Максимовича  о присвоении почтового адреса земельному участку администрация Краснознаменского сельского</w:t>
      </w:r>
      <w:proofErr w:type="gramEnd"/>
      <w:r>
        <w:t xml:space="preserve"> поселения</w:t>
      </w:r>
    </w:p>
    <w:p w:rsidR="00A96B5C" w:rsidRDefault="00A96B5C" w:rsidP="00A96B5C">
      <w:r>
        <w:t xml:space="preserve">                                            </w:t>
      </w:r>
    </w:p>
    <w:p w:rsidR="00A96B5C" w:rsidRDefault="00A96B5C" w:rsidP="00A96B5C">
      <w:r>
        <w:t>ПОСТАНОВЛЯЕТ:</w:t>
      </w:r>
    </w:p>
    <w:p w:rsidR="00A96B5C" w:rsidRDefault="00A96B5C" w:rsidP="00A96B5C"/>
    <w:p w:rsidR="00A96B5C" w:rsidRDefault="00A96B5C" w:rsidP="00A96B5C">
      <w:pPr>
        <w:spacing w:line="276" w:lineRule="auto"/>
        <w:jc w:val="both"/>
      </w:pPr>
      <w:r w:rsidRPr="00BA4329">
        <w:tab/>
        <w:t xml:space="preserve">1.  </w:t>
      </w:r>
      <w:r>
        <w:t xml:space="preserve">Присвоить почтовый адрес земельному участку </w:t>
      </w:r>
      <w:r w:rsidRPr="00BA4329">
        <w:t xml:space="preserve"> </w:t>
      </w:r>
      <w:r>
        <w:t>с. Лискинское ул. 9 Мая, 4</w:t>
      </w:r>
    </w:p>
    <w:p w:rsidR="00A96B5C" w:rsidRPr="00BA4329" w:rsidRDefault="00A96B5C" w:rsidP="00A96B5C">
      <w:pPr>
        <w:spacing w:line="276" w:lineRule="auto"/>
        <w:jc w:val="both"/>
      </w:pPr>
      <w:r w:rsidRPr="00BA4329">
        <w:t xml:space="preserve">     2. Настоящее постановление вступает в силу с момента его подписания.</w:t>
      </w:r>
    </w:p>
    <w:p w:rsidR="00A96B5C" w:rsidRPr="00BA4329" w:rsidRDefault="00A96B5C" w:rsidP="00A96B5C">
      <w:pPr>
        <w:spacing w:line="276" w:lineRule="auto"/>
        <w:jc w:val="both"/>
      </w:pPr>
      <w:r w:rsidRPr="00BA4329">
        <w:t xml:space="preserve">      3. </w:t>
      </w:r>
      <w:proofErr w:type="gramStart"/>
      <w:r w:rsidRPr="00BA4329">
        <w:t>Контроль за</w:t>
      </w:r>
      <w:proofErr w:type="gramEnd"/>
      <w:r w:rsidRPr="00BA4329">
        <w:t xml:space="preserve"> выполнением настоящего постановления оставляю за собой.</w:t>
      </w:r>
    </w:p>
    <w:p w:rsidR="00A96B5C" w:rsidRPr="00BA4329" w:rsidRDefault="00A96B5C" w:rsidP="00A96B5C">
      <w:pPr>
        <w:spacing w:line="276" w:lineRule="auto"/>
        <w:jc w:val="both"/>
      </w:pPr>
    </w:p>
    <w:p w:rsidR="00A96B5C" w:rsidRPr="00BA4329" w:rsidRDefault="00A96B5C" w:rsidP="00A96B5C">
      <w:pPr>
        <w:spacing w:line="276" w:lineRule="auto"/>
        <w:jc w:val="both"/>
      </w:pPr>
    </w:p>
    <w:p w:rsidR="00A96B5C" w:rsidRPr="00BA4329" w:rsidRDefault="00A96B5C" w:rsidP="00A96B5C">
      <w:pPr>
        <w:spacing w:line="276" w:lineRule="auto"/>
        <w:jc w:val="both"/>
      </w:pPr>
    </w:p>
    <w:p w:rsidR="00A96B5C" w:rsidRPr="00BA4329" w:rsidRDefault="00A96B5C" w:rsidP="00A96B5C">
      <w:pPr>
        <w:spacing w:line="276" w:lineRule="auto"/>
        <w:jc w:val="both"/>
      </w:pPr>
      <w:r w:rsidRPr="00BA4329">
        <w:t>Глава Краснознаменского</w:t>
      </w:r>
    </w:p>
    <w:p w:rsidR="00A96B5C" w:rsidRPr="00BA4329" w:rsidRDefault="00A96B5C" w:rsidP="00A96B5C">
      <w:pPr>
        <w:spacing w:line="276" w:lineRule="auto"/>
        <w:jc w:val="both"/>
      </w:pPr>
      <w:r w:rsidRPr="00BA4329">
        <w:t>сельского поселения                                                          Л.А. Квашнина</w:t>
      </w:r>
    </w:p>
    <w:p w:rsidR="00A96B5C" w:rsidRDefault="00A96B5C" w:rsidP="00A96B5C"/>
    <w:p w:rsidR="00A96B5C" w:rsidRDefault="00A96B5C" w:rsidP="00A96B5C">
      <w:pPr>
        <w:pStyle w:val="20"/>
        <w:rPr>
          <w:szCs w:val="28"/>
        </w:rPr>
      </w:pPr>
    </w:p>
    <w:p w:rsidR="00056052" w:rsidRDefault="00A96B5C" w:rsidP="00A96B5C">
      <w:r>
        <w:t xml:space="preserve">                                                                                </w:t>
      </w:r>
    </w:p>
    <w:p w:rsidR="00056052" w:rsidRDefault="00056052" w:rsidP="00056052"/>
    <w:p w:rsidR="00056052" w:rsidRDefault="00056052" w:rsidP="00056052"/>
    <w:sectPr w:rsidR="00056052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6052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4F9B"/>
    <w:rsid w:val="002C64A7"/>
    <w:rsid w:val="002E05AC"/>
    <w:rsid w:val="003A09D4"/>
    <w:rsid w:val="003A6005"/>
    <w:rsid w:val="003C41F8"/>
    <w:rsid w:val="003F5BB5"/>
    <w:rsid w:val="00447B89"/>
    <w:rsid w:val="0048247E"/>
    <w:rsid w:val="004A7ABE"/>
    <w:rsid w:val="004E7ECD"/>
    <w:rsid w:val="00503FCE"/>
    <w:rsid w:val="005401C1"/>
    <w:rsid w:val="00547480"/>
    <w:rsid w:val="00590703"/>
    <w:rsid w:val="005C4FB5"/>
    <w:rsid w:val="005E4DA9"/>
    <w:rsid w:val="00637D0E"/>
    <w:rsid w:val="006413A8"/>
    <w:rsid w:val="00647EE6"/>
    <w:rsid w:val="006732F8"/>
    <w:rsid w:val="006925DD"/>
    <w:rsid w:val="006A1A28"/>
    <w:rsid w:val="006D344D"/>
    <w:rsid w:val="006F027F"/>
    <w:rsid w:val="00705F2E"/>
    <w:rsid w:val="00767FA6"/>
    <w:rsid w:val="007B104E"/>
    <w:rsid w:val="007C0FA9"/>
    <w:rsid w:val="007E2363"/>
    <w:rsid w:val="007F3757"/>
    <w:rsid w:val="0083081D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A96B5C"/>
    <w:rsid w:val="00B10666"/>
    <w:rsid w:val="00B276BC"/>
    <w:rsid w:val="00B64541"/>
    <w:rsid w:val="00B75B02"/>
    <w:rsid w:val="00BE39EB"/>
    <w:rsid w:val="00C007B8"/>
    <w:rsid w:val="00C17AE4"/>
    <w:rsid w:val="00C31458"/>
    <w:rsid w:val="00C3581D"/>
    <w:rsid w:val="00C413D0"/>
    <w:rsid w:val="00C54F8B"/>
    <w:rsid w:val="00CA634C"/>
    <w:rsid w:val="00CB1E0F"/>
    <w:rsid w:val="00CB3B13"/>
    <w:rsid w:val="00CE61AB"/>
    <w:rsid w:val="00CF2DC8"/>
    <w:rsid w:val="00D02B1C"/>
    <w:rsid w:val="00D07050"/>
    <w:rsid w:val="00D12237"/>
    <w:rsid w:val="00D221F4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E14024"/>
    <w:rsid w:val="00E210AD"/>
    <w:rsid w:val="00E46B25"/>
    <w:rsid w:val="00ED2BEE"/>
    <w:rsid w:val="00ED3C9B"/>
    <w:rsid w:val="00ED574C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5AC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a1"/>
    <w:link w:val="ConsPlusNormal0"/>
    <w:locked/>
    <w:rsid w:val="00056052"/>
    <w:rPr>
      <w:rFonts w:cs="Calibri"/>
      <w:lang w:val="ru-RU" w:eastAsia="ru-RU" w:bidi="ar-SA"/>
    </w:rPr>
  </w:style>
  <w:style w:type="paragraph" w:customStyle="1" w:styleId="ConsPlusNormal0">
    <w:name w:val="ConsPlusNormal"/>
    <w:link w:val="ConsPlusNormal"/>
    <w:rsid w:val="00056052"/>
    <w:pPr>
      <w:widowControl w:val="0"/>
      <w:autoSpaceDE w:val="0"/>
      <w:autoSpaceDN w:val="0"/>
      <w:adjustRightInd w:val="0"/>
    </w:pPr>
    <w:rPr>
      <w:rFonts w:cs="Calibri"/>
    </w:rPr>
  </w:style>
  <w:style w:type="paragraph" w:styleId="20">
    <w:name w:val="Body Text 2"/>
    <w:basedOn w:val="a0"/>
    <w:link w:val="22"/>
    <w:rsid w:val="00A96B5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A96B5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2016-03-29T08:08:00Z</cp:lastPrinted>
  <dcterms:created xsi:type="dcterms:W3CDTF">2016-03-29T08:08:00Z</dcterms:created>
  <dcterms:modified xsi:type="dcterms:W3CDTF">2016-03-29T08:08:00Z</dcterms:modified>
</cp:coreProperties>
</file>