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6B5C" w:rsidRPr="00D31D02" w:rsidRDefault="00A96B5C" w:rsidP="00A96B5C">
      <w:pPr>
        <w:tabs>
          <w:tab w:val="left" w:pos="4155"/>
        </w:tabs>
        <w:jc w:val="center"/>
        <w:rPr>
          <w:b/>
          <w:sz w:val="28"/>
          <w:szCs w:val="28"/>
        </w:rPr>
      </w:pPr>
      <w:r w:rsidRPr="00D31D02">
        <w:rPr>
          <w:b/>
          <w:sz w:val="28"/>
          <w:szCs w:val="28"/>
        </w:rPr>
        <w:t>АДМИНИСТРАЦИЯ КРАСНОЗНАМЕНСКОГО</w:t>
      </w:r>
    </w:p>
    <w:p w:rsidR="00A96B5C" w:rsidRPr="00D31D02" w:rsidRDefault="00A96B5C" w:rsidP="00A96B5C">
      <w:pPr>
        <w:tabs>
          <w:tab w:val="left" w:pos="4155"/>
        </w:tabs>
        <w:jc w:val="center"/>
        <w:rPr>
          <w:b/>
          <w:sz w:val="28"/>
          <w:szCs w:val="28"/>
        </w:rPr>
      </w:pPr>
      <w:r w:rsidRPr="00D31D02">
        <w:rPr>
          <w:b/>
          <w:sz w:val="28"/>
          <w:szCs w:val="28"/>
        </w:rPr>
        <w:t>СЕЛЬСКОГО ПОСЕЛЕНИЯ ЛИСКИНСКОГО</w:t>
      </w:r>
    </w:p>
    <w:p w:rsidR="00A96B5C" w:rsidRPr="00D31D02" w:rsidRDefault="00A96B5C" w:rsidP="00A96B5C">
      <w:pPr>
        <w:tabs>
          <w:tab w:val="left" w:pos="4155"/>
        </w:tabs>
        <w:jc w:val="center"/>
        <w:rPr>
          <w:b/>
          <w:sz w:val="28"/>
          <w:szCs w:val="28"/>
        </w:rPr>
      </w:pPr>
      <w:r w:rsidRPr="00D31D02">
        <w:rPr>
          <w:b/>
          <w:sz w:val="28"/>
          <w:szCs w:val="28"/>
        </w:rPr>
        <w:t>МУНИЦИПАЛЬНОГО РАЙОНА ВОРОНЕЖСКОЙ ОБЛАСТИ</w:t>
      </w:r>
    </w:p>
    <w:p w:rsidR="00A96B5C" w:rsidRPr="00D31D02" w:rsidRDefault="00A96B5C" w:rsidP="00A96B5C">
      <w:pPr>
        <w:tabs>
          <w:tab w:val="left" w:pos="4155"/>
        </w:tabs>
        <w:jc w:val="center"/>
        <w:rPr>
          <w:sz w:val="28"/>
          <w:szCs w:val="28"/>
        </w:rPr>
      </w:pPr>
    </w:p>
    <w:p w:rsidR="00A96B5C" w:rsidRPr="00D31D02" w:rsidRDefault="003B0475" w:rsidP="00A96B5C">
      <w:pPr>
        <w:tabs>
          <w:tab w:val="left" w:pos="4155"/>
        </w:tabs>
        <w:jc w:val="center"/>
        <w:rPr>
          <w:b/>
          <w:sz w:val="28"/>
          <w:szCs w:val="28"/>
        </w:rPr>
      </w:pPr>
      <w:r>
        <w:rPr>
          <w:b/>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1" o:connectortype="straight"/>
        </w:pict>
      </w:r>
      <w:proofErr w:type="gramStart"/>
      <w:r w:rsidR="00A96B5C" w:rsidRPr="00D31D02">
        <w:rPr>
          <w:b/>
          <w:sz w:val="28"/>
          <w:szCs w:val="28"/>
        </w:rPr>
        <w:t>П</w:t>
      </w:r>
      <w:proofErr w:type="gramEnd"/>
      <w:r w:rsidR="00A96B5C" w:rsidRPr="00D31D02">
        <w:rPr>
          <w:b/>
          <w:sz w:val="28"/>
          <w:szCs w:val="28"/>
        </w:rPr>
        <w:t xml:space="preserve"> О С Т А Н О В Л Е Н И Е</w:t>
      </w:r>
    </w:p>
    <w:p w:rsidR="00A96B5C" w:rsidRPr="00D31D02" w:rsidRDefault="00A96B5C" w:rsidP="00A96B5C">
      <w:pPr>
        <w:tabs>
          <w:tab w:val="left" w:pos="4155"/>
        </w:tabs>
        <w:rPr>
          <w:b/>
          <w:sz w:val="28"/>
          <w:szCs w:val="28"/>
        </w:rPr>
      </w:pPr>
    </w:p>
    <w:p w:rsidR="00A96B5C" w:rsidRPr="00D31D02" w:rsidRDefault="00C03379" w:rsidP="00A96B5C">
      <w:pPr>
        <w:tabs>
          <w:tab w:val="left" w:pos="4155"/>
        </w:tabs>
        <w:rPr>
          <w:sz w:val="28"/>
          <w:szCs w:val="28"/>
        </w:rPr>
      </w:pPr>
      <w:r w:rsidRPr="00D31D02">
        <w:rPr>
          <w:sz w:val="28"/>
          <w:szCs w:val="28"/>
        </w:rPr>
        <w:t>от «05</w:t>
      </w:r>
      <w:r w:rsidR="00A96B5C" w:rsidRPr="00D31D02">
        <w:rPr>
          <w:sz w:val="28"/>
          <w:szCs w:val="28"/>
        </w:rPr>
        <w:t>»</w:t>
      </w:r>
      <w:r w:rsidRPr="00D31D02">
        <w:rPr>
          <w:sz w:val="28"/>
          <w:szCs w:val="28"/>
        </w:rPr>
        <w:t xml:space="preserve">  сентября</w:t>
      </w:r>
      <w:r w:rsidR="002D59DD" w:rsidRPr="00D31D02">
        <w:rPr>
          <w:sz w:val="28"/>
          <w:szCs w:val="28"/>
        </w:rPr>
        <w:t xml:space="preserve">  2017</w:t>
      </w:r>
      <w:r w:rsidR="00A96B5C" w:rsidRPr="00D31D02">
        <w:rPr>
          <w:sz w:val="28"/>
          <w:szCs w:val="28"/>
        </w:rPr>
        <w:t xml:space="preserve"> г. № </w:t>
      </w:r>
      <w:r w:rsidR="00DD47B4">
        <w:rPr>
          <w:sz w:val="28"/>
          <w:szCs w:val="28"/>
        </w:rPr>
        <w:t>23</w:t>
      </w:r>
      <w:r w:rsidR="00A96B5C" w:rsidRPr="00D31D02">
        <w:rPr>
          <w:sz w:val="28"/>
          <w:szCs w:val="28"/>
        </w:rPr>
        <w:t xml:space="preserve">    </w:t>
      </w:r>
    </w:p>
    <w:p w:rsidR="00CA7F33" w:rsidRPr="00D31D02" w:rsidRDefault="00A96B5C" w:rsidP="00CA7F33">
      <w:pPr>
        <w:tabs>
          <w:tab w:val="left" w:pos="4155"/>
        </w:tabs>
        <w:rPr>
          <w:sz w:val="28"/>
          <w:szCs w:val="28"/>
        </w:rPr>
      </w:pPr>
      <w:r w:rsidRPr="00D31D02">
        <w:rPr>
          <w:b/>
          <w:sz w:val="28"/>
          <w:szCs w:val="28"/>
        </w:rPr>
        <w:t xml:space="preserve">                       </w:t>
      </w:r>
      <w:r w:rsidRPr="00D31D02">
        <w:rPr>
          <w:sz w:val="28"/>
          <w:szCs w:val="28"/>
        </w:rPr>
        <w:t>с. Лискинское</w:t>
      </w:r>
      <w:r w:rsidR="00CA7F33" w:rsidRPr="00D31D02">
        <w:rPr>
          <w:sz w:val="28"/>
          <w:szCs w:val="28"/>
        </w:rPr>
        <w:t xml:space="preserve">          </w:t>
      </w:r>
      <w:r w:rsidR="00CA7F33" w:rsidRPr="00D31D02">
        <w:rPr>
          <w:b/>
          <w:sz w:val="28"/>
          <w:szCs w:val="28"/>
        </w:rPr>
        <w:t xml:space="preserve"> </w:t>
      </w:r>
    </w:p>
    <w:p w:rsidR="00CA7F33" w:rsidRPr="00D31D02" w:rsidRDefault="00CA7F33" w:rsidP="00CA7F33">
      <w:pPr>
        <w:jc w:val="center"/>
        <w:rPr>
          <w:rStyle w:val="postbody1"/>
          <w:bCs/>
          <w:sz w:val="28"/>
          <w:szCs w:val="28"/>
        </w:rPr>
      </w:pPr>
    </w:p>
    <w:p w:rsidR="00DD47B4" w:rsidRPr="00A569FA" w:rsidRDefault="00DD47B4" w:rsidP="00DD47B4">
      <w:pPr>
        <w:rPr>
          <w:b/>
          <w:sz w:val="28"/>
          <w:szCs w:val="28"/>
        </w:rPr>
      </w:pPr>
      <w:r w:rsidRPr="00A569FA">
        <w:rPr>
          <w:b/>
          <w:sz w:val="28"/>
          <w:szCs w:val="28"/>
        </w:rPr>
        <w:t xml:space="preserve">Об  утверждении  </w:t>
      </w:r>
      <w:proofErr w:type="gramStart"/>
      <w:r w:rsidRPr="00A569FA">
        <w:rPr>
          <w:b/>
          <w:sz w:val="28"/>
          <w:szCs w:val="28"/>
        </w:rPr>
        <w:t>административного</w:t>
      </w:r>
      <w:proofErr w:type="gramEnd"/>
      <w:r w:rsidRPr="00A569FA">
        <w:rPr>
          <w:b/>
          <w:sz w:val="28"/>
          <w:szCs w:val="28"/>
        </w:rPr>
        <w:t xml:space="preserve"> </w:t>
      </w:r>
    </w:p>
    <w:p w:rsidR="00DD47B4" w:rsidRPr="00A569FA" w:rsidRDefault="00DD47B4" w:rsidP="00DD47B4">
      <w:pPr>
        <w:rPr>
          <w:b/>
          <w:sz w:val="28"/>
          <w:szCs w:val="28"/>
        </w:rPr>
      </w:pPr>
      <w:r w:rsidRPr="00A569FA">
        <w:rPr>
          <w:b/>
          <w:sz w:val="28"/>
          <w:szCs w:val="28"/>
        </w:rPr>
        <w:t>регламента  администрации Краснознаменского</w:t>
      </w:r>
    </w:p>
    <w:p w:rsidR="00DD47B4" w:rsidRPr="00A569FA" w:rsidRDefault="00DD47B4" w:rsidP="00DD47B4">
      <w:pPr>
        <w:rPr>
          <w:b/>
          <w:sz w:val="28"/>
          <w:szCs w:val="28"/>
        </w:rPr>
      </w:pPr>
      <w:r w:rsidRPr="00A569FA">
        <w:rPr>
          <w:b/>
          <w:sz w:val="28"/>
          <w:szCs w:val="28"/>
        </w:rPr>
        <w:t xml:space="preserve">сельского поселения Лискинского муниципального </w:t>
      </w:r>
    </w:p>
    <w:p w:rsidR="00DD47B4" w:rsidRPr="00A569FA" w:rsidRDefault="00DD47B4" w:rsidP="00DD47B4">
      <w:pPr>
        <w:rPr>
          <w:b/>
          <w:sz w:val="28"/>
          <w:szCs w:val="28"/>
        </w:rPr>
      </w:pPr>
      <w:r w:rsidRPr="00A569FA">
        <w:rPr>
          <w:b/>
          <w:sz w:val="28"/>
          <w:szCs w:val="28"/>
        </w:rPr>
        <w:t>района Воронежской области по предоставлению</w:t>
      </w:r>
    </w:p>
    <w:p w:rsidR="00DD47B4" w:rsidRPr="00A569FA" w:rsidRDefault="00DD47B4" w:rsidP="00DD47B4">
      <w:pPr>
        <w:rPr>
          <w:b/>
          <w:sz w:val="28"/>
          <w:szCs w:val="28"/>
        </w:rPr>
      </w:pPr>
      <w:r w:rsidRPr="00A569FA">
        <w:rPr>
          <w:b/>
          <w:sz w:val="28"/>
          <w:szCs w:val="28"/>
        </w:rPr>
        <w:t xml:space="preserve"> муниципальной  услуги</w:t>
      </w:r>
      <w:r w:rsidRPr="00A569FA">
        <w:rPr>
          <w:sz w:val="28"/>
          <w:szCs w:val="28"/>
        </w:rPr>
        <w:t xml:space="preserve"> </w:t>
      </w:r>
      <w:r w:rsidRPr="00A569FA">
        <w:rPr>
          <w:b/>
          <w:sz w:val="28"/>
          <w:szCs w:val="28"/>
        </w:rPr>
        <w:t>«Присвоение адреса</w:t>
      </w:r>
    </w:p>
    <w:p w:rsidR="00DD47B4" w:rsidRPr="00A569FA" w:rsidRDefault="00DD47B4" w:rsidP="00DD47B4">
      <w:pPr>
        <w:rPr>
          <w:b/>
          <w:sz w:val="28"/>
          <w:szCs w:val="28"/>
        </w:rPr>
      </w:pPr>
      <w:r w:rsidRPr="00A569FA">
        <w:rPr>
          <w:b/>
          <w:sz w:val="28"/>
          <w:szCs w:val="28"/>
        </w:rPr>
        <w:t xml:space="preserve"> объекту недвижимости и аннулирование адреса»</w:t>
      </w:r>
    </w:p>
    <w:p w:rsidR="00DD47B4" w:rsidRPr="00A569FA" w:rsidRDefault="00DD47B4" w:rsidP="00DD47B4">
      <w:pPr>
        <w:pStyle w:val="ConsPlusNormal0"/>
        <w:rPr>
          <w:rFonts w:cs="Times New Roman"/>
          <w:b/>
          <w:sz w:val="28"/>
          <w:szCs w:val="28"/>
        </w:rPr>
      </w:pPr>
    </w:p>
    <w:p w:rsidR="00DD47B4" w:rsidRPr="00A569FA" w:rsidRDefault="00DD47B4" w:rsidP="00DD47B4">
      <w:pPr>
        <w:pStyle w:val="ConsPlusNormal0"/>
        <w:rPr>
          <w:rFonts w:cs="Times New Roman"/>
          <w:b/>
          <w:sz w:val="28"/>
          <w:szCs w:val="28"/>
        </w:rPr>
      </w:pPr>
    </w:p>
    <w:p w:rsidR="00DD47B4" w:rsidRPr="00A569FA" w:rsidRDefault="00DD47B4" w:rsidP="00DD47B4">
      <w:pPr>
        <w:spacing w:line="360" w:lineRule="auto"/>
        <w:ind w:firstLine="709"/>
        <w:jc w:val="both"/>
        <w:rPr>
          <w:sz w:val="28"/>
          <w:szCs w:val="28"/>
        </w:rPr>
      </w:pPr>
      <w:r w:rsidRPr="00A569FA">
        <w:rPr>
          <w:sz w:val="28"/>
          <w:szCs w:val="28"/>
        </w:rPr>
        <w:t xml:space="preserve">          В </w:t>
      </w:r>
      <w:proofErr w:type="gramStart"/>
      <w:r w:rsidRPr="00A569FA">
        <w:rPr>
          <w:sz w:val="28"/>
          <w:szCs w:val="28"/>
        </w:rPr>
        <w:t>соответствии</w:t>
      </w:r>
      <w:proofErr w:type="gramEnd"/>
      <w:r w:rsidRPr="00A569FA">
        <w:rPr>
          <w:sz w:val="28"/>
          <w:szCs w:val="28"/>
        </w:rPr>
        <w:t xml:space="preserve"> с Федеральным законом от 27.07.2010 г. № 210-ФЗ «Об организации предоставления государственных и муниципальных услуг, администрация Краснознаменского сельского поселения </w:t>
      </w:r>
    </w:p>
    <w:p w:rsidR="00DD47B4" w:rsidRPr="00A569FA" w:rsidRDefault="00DD47B4" w:rsidP="00DD47B4">
      <w:pPr>
        <w:pStyle w:val="ConsPlusNonformat"/>
        <w:rPr>
          <w:rFonts w:ascii="Times New Roman" w:hAnsi="Times New Roman" w:cs="Times New Roman"/>
          <w:b/>
          <w:sz w:val="28"/>
          <w:szCs w:val="28"/>
        </w:rPr>
      </w:pPr>
      <w:proofErr w:type="spellStart"/>
      <w:proofErr w:type="gramStart"/>
      <w:r w:rsidRPr="00A569FA">
        <w:rPr>
          <w:rFonts w:ascii="Times New Roman" w:hAnsi="Times New Roman" w:cs="Times New Roman"/>
          <w:b/>
          <w:sz w:val="28"/>
          <w:szCs w:val="28"/>
        </w:rPr>
        <w:t>п</w:t>
      </w:r>
      <w:proofErr w:type="spellEnd"/>
      <w:proofErr w:type="gramEnd"/>
      <w:r w:rsidRPr="00A569FA">
        <w:rPr>
          <w:rFonts w:ascii="Times New Roman" w:hAnsi="Times New Roman" w:cs="Times New Roman"/>
          <w:b/>
          <w:sz w:val="28"/>
          <w:szCs w:val="28"/>
        </w:rPr>
        <w:t xml:space="preserve"> о с т а </w:t>
      </w:r>
      <w:proofErr w:type="spellStart"/>
      <w:r w:rsidRPr="00A569FA">
        <w:rPr>
          <w:rFonts w:ascii="Times New Roman" w:hAnsi="Times New Roman" w:cs="Times New Roman"/>
          <w:b/>
          <w:sz w:val="28"/>
          <w:szCs w:val="28"/>
        </w:rPr>
        <w:t>н</w:t>
      </w:r>
      <w:proofErr w:type="spellEnd"/>
      <w:r w:rsidRPr="00A569FA">
        <w:rPr>
          <w:rFonts w:ascii="Times New Roman" w:hAnsi="Times New Roman" w:cs="Times New Roman"/>
          <w:b/>
          <w:sz w:val="28"/>
          <w:szCs w:val="28"/>
        </w:rPr>
        <w:t xml:space="preserve"> о в л я е т:</w:t>
      </w:r>
    </w:p>
    <w:p w:rsidR="00DD47B4" w:rsidRPr="00A569FA" w:rsidRDefault="00DD47B4" w:rsidP="00DD47B4">
      <w:pPr>
        <w:pStyle w:val="ConsPlusNonformat"/>
        <w:rPr>
          <w:rFonts w:ascii="Times New Roman" w:hAnsi="Times New Roman" w:cs="Times New Roman"/>
          <w:b/>
          <w:sz w:val="28"/>
          <w:szCs w:val="28"/>
        </w:rPr>
      </w:pPr>
    </w:p>
    <w:p w:rsidR="00DD47B4" w:rsidRPr="00A569FA" w:rsidRDefault="00DD47B4" w:rsidP="00DD47B4">
      <w:pPr>
        <w:numPr>
          <w:ilvl w:val="0"/>
          <w:numId w:val="46"/>
        </w:numPr>
        <w:suppressAutoHyphens w:val="0"/>
        <w:spacing w:line="360" w:lineRule="auto"/>
        <w:jc w:val="both"/>
        <w:rPr>
          <w:sz w:val="28"/>
          <w:szCs w:val="28"/>
        </w:rPr>
      </w:pPr>
      <w:r w:rsidRPr="00A569FA">
        <w:rPr>
          <w:sz w:val="28"/>
          <w:szCs w:val="28"/>
        </w:rPr>
        <w:t>Утвердить административный регламент администрации Краснознаменского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 согласно приложению.</w:t>
      </w:r>
    </w:p>
    <w:p w:rsidR="00DD47B4" w:rsidRPr="00A569FA" w:rsidRDefault="00DD47B4" w:rsidP="00DD47B4">
      <w:pPr>
        <w:numPr>
          <w:ilvl w:val="0"/>
          <w:numId w:val="46"/>
        </w:numPr>
        <w:suppressAutoHyphens w:val="0"/>
        <w:spacing w:line="360" w:lineRule="auto"/>
        <w:jc w:val="both"/>
        <w:rPr>
          <w:b/>
          <w:sz w:val="28"/>
          <w:szCs w:val="28"/>
        </w:rPr>
      </w:pPr>
      <w:proofErr w:type="gramStart"/>
      <w:r w:rsidRPr="00A569FA">
        <w:rPr>
          <w:sz w:val="28"/>
          <w:szCs w:val="28"/>
        </w:rPr>
        <w:t>Контроль за</w:t>
      </w:r>
      <w:proofErr w:type="gramEnd"/>
      <w:r w:rsidRPr="00A569FA">
        <w:rPr>
          <w:sz w:val="28"/>
          <w:szCs w:val="28"/>
        </w:rPr>
        <w:t xml:space="preserve"> исполнением настоящего постановления оставляю за собой.</w:t>
      </w:r>
    </w:p>
    <w:p w:rsidR="00DD47B4" w:rsidRPr="00A569FA" w:rsidRDefault="00DD47B4" w:rsidP="00DD47B4">
      <w:pPr>
        <w:numPr>
          <w:ilvl w:val="0"/>
          <w:numId w:val="46"/>
        </w:numPr>
        <w:suppressAutoHyphens w:val="0"/>
        <w:spacing w:line="360" w:lineRule="auto"/>
        <w:jc w:val="both"/>
        <w:rPr>
          <w:b/>
          <w:sz w:val="28"/>
          <w:szCs w:val="28"/>
        </w:rPr>
      </w:pPr>
      <w:r w:rsidRPr="00A569FA">
        <w:rPr>
          <w:sz w:val="28"/>
          <w:szCs w:val="28"/>
        </w:rPr>
        <w:t>Настоящее постановление вступает в силу с момента его обнародования.</w:t>
      </w:r>
    </w:p>
    <w:p w:rsidR="00DD47B4" w:rsidRPr="00A569FA" w:rsidRDefault="00DD47B4" w:rsidP="00DD47B4">
      <w:pPr>
        <w:pStyle w:val="14"/>
        <w:tabs>
          <w:tab w:val="left" w:pos="1080"/>
        </w:tabs>
        <w:spacing w:line="360" w:lineRule="auto"/>
        <w:ind w:left="0" w:firstLine="720"/>
        <w:jc w:val="both"/>
        <w:rPr>
          <w:sz w:val="28"/>
          <w:szCs w:val="28"/>
        </w:rPr>
      </w:pPr>
    </w:p>
    <w:p w:rsidR="00DD47B4" w:rsidRPr="00A569FA" w:rsidRDefault="00DD47B4" w:rsidP="00DD47B4">
      <w:pPr>
        <w:rPr>
          <w:sz w:val="28"/>
          <w:szCs w:val="28"/>
        </w:rPr>
      </w:pPr>
      <w:r w:rsidRPr="00A569FA">
        <w:rPr>
          <w:sz w:val="28"/>
          <w:szCs w:val="28"/>
        </w:rPr>
        <w:t xml:space="preserve">         Глава Краснознаменского</w:t>
      </w:r>
    </w:p>
    <w:p w:rsidR="00DD47B4" w:rsidRPr="00A569FA" w:rsidRDefault="00DD47B4" w:rsidP="00DD47B4">
      <w:pPr>
        <w:rPr>
          <w:sz w:val="28"/>
          <w:szCs w:val="28"/>
        </w:rPr>
      </w:pPr>
      <w:r w:rsidRPr="00A569FA">
        <w:rPr>
          <w:sz w:val="28"/>
          <w:szCs w:val="28"/>
        </w:rPr>
        <w:t xml:space="preserve">           сельского поселения                                                   Л.А.Квашнина</w:t>
      </w:r>
    </w:p>
    <w:p w:rsidR="00DD47B4" w:rsidRPr="00A569FA" w:rsidRDefault="00DD47B4" w:rsidP="00DD47B4">
      <w:pPr>
        <w:rPr>
          <w:sz w:val="28"/>
          <w:szCs w:val="28"/>
        </w:rPr>
      </w:pPr>
    </w:p>
    <w:p w:rsidR="00DD47B4" w:rsidRPr="00A569FA" w:rsidRDefault="00DD47B4" w:rsidP="00DD47B4">
      <w:pPr>
        <w:rPr>
          <w:b/>
          <w:sz w:val="28"/>
          <w:szCs w:val="28"/>
        </w:rPr>
      </w:pPr>
    </w:p>
    <w:p w:rsidR="00DD47B4" w:rsidRPr="00A569FA" w:rsidRDefault="00DD47B4" w:rsidP="00DD47B4">
      <w:pPr>
        <w:rPr>
          <w:b/>
          <w:sz w:val="28"/>
          <w:szCs w:val="28"/>
        </w:rPr>
      </w:pPr>
    </w:p>
    <w:p w:rsidR="00DD47B4" w:rsidRDefault="00DD47B4" w:rsidP="00DD47B4">
      <w:pPr>
        <w:rPr>
          <w:b/>
          <w:sz w:val="28"/>
          <w:szCs w:val="28"/>
        </w:rPr>
      </w:pPr>
    </w:p>
    <w:p w:rsidR="00522304" w:rsidRDefault="00522304" w:rsidP="00DD47B4">
      <w:pPr>
        <w:rPr>
          <w:b/>
          <w:sz w:val="28"/>
          <w:szCs w:val="28"/>
        </w:rPr>
      </w:pPr>
    </w:p>
    <w:p w:rsidR="00522304" w:rsidRDefault="00522304" w:rsidP="00DD47B4">
      <w:pPr>
        <w:rPr>
          <w:b/>
          <w:sz w:val="28"/>
          <w:szCs w:val="28"/>
        </w:rPr>
      </w:pPr>
    </w:p>
    <w:p w:rsidR="00522304" w:rsidRDefault="00522304" w:rsidP="00DD47B4">
      <w:pPr>
        <w:rPr>
          <w:b/>
          <w:sz w:val="28"/>
          <w:szCs w:val="28"/>
        </w:rPr>
      </w:pPr>
    </w:p>
    <w:p w:rsidR="00522304" w:rsidRPr="00A569FA" w:rsidRDefault="00522304" w:rsidP="00DD47B4">
      <w:pPr>
        <w:rPr>
          <w:b/>
          <w:sz w:val="28"/>
          <w:szCs w:val="28"/>
        </w:rPr>
      </w:pPr>
    </w:p>
    <w:p w:rsidR="00DD47B4" w:rsidRPr="00A569FA" w:rsidRDefault="00DD47B4" w:rsidP="00DD47B4">
      <w:pPr>
        <w:rPr>
          <w:b/>
          <w:sz w:val="28"/>
          <w:szCs w:val="28"/>
        </w:rPr>
      </w:pPr>
    </w:p>
    <w:p w:rsidR="00DD47B4" w:rsidRPr="00A569FA" w:rsidRDefault="00DD47B4" w:rsidP="00DD47B4">
      <w:pPr>
        <w:autoSpaceDE w:val="0"/>
        <w:autoSpaceDN w:val="0"/>
        <w:adjustRightInd w:val="0"/>
        <w:ind w:left="5041"/>
        <w:jc w:val="right"/>
        <w:outlineLvl w:val="0"/>
        <w:rPr>
          <w:sz w:val="28"/>
          <w:szCs w:val="28"/>
        </w:rPr>
      </w:pPr>
      <w:r w:rsidRPr="00A569FA">
        <w:rPr>
          <w:sz w:val="28"/>
          <w:szCs w:val="28"/>
        </w:rPr>
        <w:lastRenderedPageBreak/>
        <w:t>Приложение к постановлению администрации Краснознаменского сельского поселения Лискинского муниципального района Воронежской области</w:t>
      </w:r>
    </w:p>
    <w:p w:rsidR="00DD47B4" w:rsidRPr="00A569FA" w:rsidRDefault="00DD47B4" w:rsidP="00DD47B4">
      <w:pPr>
        <w:autoSpaceDE w:val="0"/>
        <w:autoSpaceDN w:val="0"/>
        <w:adjustRightInd w:val="0"/>
        <w:ind w:left="5041"/>
        <w:jc w:val="right"/>
        <w:outlineLvl w:val="0"/>
        <w:rPr>
          <w:sz w:val="28"/>
          <w:szCs w:val="28"/>
        </w:rPr>
      </w:pPr>
      <w:r w:rsidRPr="00A569FA">
        <w:rPr>
          <w:sz w:val="28"/>
          <w:szCs w:val="28"/>
        </w:rPr>
        <w:t xml:space="preserve"> от </w:t>
      </w:r>
      <w:r w:rsidR="00522304">
        <w:rPr>
          <w:sz w:val="28"/>
          <w:szCs w:val="28"/>
        </w:rPr>
        <w:t>05</w:t>
      </w:r>
      <w:r w:rsidRPr="00A569FA">
        <w:rPr>
          <w:sz w:val="28"/>
          <w:szCs w:val="28"/>
        </w:rPr>
        <w:t xml:space="preserve"> сентября 201</w:t>
      </w:r>
      <w:r w:rsidR="00522304">
        <w:rPr>
          <w:sz w:val="28"/>
          <w:szCs w:val="28"/>
        </w:rPr>
        <w:t>7</w:t>
      </w:r>
      <w:r w:rsidRPr="00A569FA">
        <w:rPr>
          <w:sz w:val="28"/>
          <w:szCs w:val="28"/>
        </w:rPr>
        <w:t xml:space="preserve"> года № </w:t>
      </w:r>
      <w:r w:rsidR="00522304">
        <w:rPr>
          <w:sz w:val="28"/>
          <w:szCs w:val="28"/>
        </w:rPr>
        <w:t>23</w:t>
      </w:r>
    </w:p>
    <w:p w:rsidR="00DD47B4" w:rsidRPr="00A569FA" w:rsidRDefault="00DD47B4" w:rsidP="00DD47B4">
      <w:pPr>
        <w:ind w:firstLine="709"/>
        <w:jc w:val="center"/>
        <w:rPr>
          <w:sz w:val="28"/>
          <w:szCs w:val="28"/>
        </w:rPr>
      </w:pPr>
    </w:p>
    <w:p w:rsidR="00DD47B4" w:rsidRPr="00A569FA" w:rsidRDefault="00DD47B4" w:rsidP="00522304">
      <w:pPr>
        <w:ind w:firstLine="709"/>
        <w:rPr>
          <w:sz w:val="28"/>
          <w:szCs w:val="28"/>
        </w:rPr>
      </w:pPr>
    </w:p>
    <w:p w:rsidR="00DD47B4" w:rsidRPr="00A569FA" w:rsidRDefault="00DD47B4" w:rsidP="00DD47B4">
      <w:pPr>
        <w:ind w:firstLine="709"/>
        <w:jc w:val="center"/>
        <w:rPr>
          <w:sz w:val="28"/>
          <w:szCs w:val="28"/>
        </w:rPr>
      </w:pPr>
    </w:p>
    <w:p w:rsidR="00DD47B4" w:rsidRPr="00522304" w:rsidRDefault="00DD47B4" w:rsidP="00DD47B4">
      <w:pPr>
        <w:ind w:firstLine="709"/>
        <w:jc w:val="center"/>
      </w:pPr>
    </w:p>
    <w:p w:rsidR="00DD47B4" w:rsidRPr="00522304" w:rsidRDefault="00DD47B4" w:rsidP="00DD47B4">
      <w:pPr>
        <w:jc w:val="center"/>
        <w:rPr>
          <w:b/>
        </w:rPr>
      </w:pPr>
      <w:r w:rsidRPr="00522304">
        <w:rPr>
          <w:b/>
        </w:rPr>
        <w:t>АДМИНИСТРАТИВНЫЙ РЕГЛАМЕНТ</w:t>
      </w:r>
    </w:p>
    <w:p w:rsidR="00DD47B4" w:rsidRPr="00522304" w:rsidRDefault="00DD47B4" w:rsidP="00DD47B4">
      <w:pPr>
        <w:jc w:val="center"/>
        <w:rPr>
          <w:b/>
        </w:rPr>
      </w:pPr>
      <w:r w:rsidRPr="00522304">
        <w:rPr>
          <w:b/>
        </w:rPr>
        <w:t>АДМИНИСТРАЦИИ КРАСНОЗНАМЕНСКОГО СЕЛЬСКОГО ПОСЕЛЕНИЯ ЛИСКИНСКОГО МУНИЦИПАЛЬНОГО РАЙОНА  ВОРОНЕЖСКОЙ ОБЛАСТИ</w:t>
      </w:r>
    </w:p>
    <w:p w:rsidR="00DD47B4" w:rsidRPr="00522304" w:rsidRDefault="00DD47B4" w:rsidP="00DD47B4">
      <w:pPr>
        <w:jc w:val="center"/>
        <w:rPr>
          <w:b/>
        </w:rPr>
      </w:pPr>
      <w:r w:rsidRPr="00522304">
        <w:rPr>
          <w:b/>
        </w:rPr>
        <w:t>ПО ПРЕДОСТАВЛЕНИЮ МУНИЦИПАЛЬНОЙ УСЛУГИ</w:t>
      </w:r>
    </w:p>
    <w:p w:rsidR="00DD47B4" w:rsidRPr="00522304" w:rsidRDefault="00DD47B4" w:rsidP="00DD47B4">
      <w:pPr>
        <w:jc w:val="center"/>
        <w:rPr>
          <w:b/>
          <w:bCs/>
        </w:rPr>
      </w:pPr>
      <w:r w:rsidRPr="00522304">
        <w:rPr>
          <w:b/>
        </w:rPr>
        <w:t>«ПРИСВОЕНИЕ АДРЕСА ОБЪЕКТУ НЕДВИЖИМОСТИ И АННУЛИРОВАНИЕ АДРЕСА»</w:t>
      </w:r>
    </w:p>
    <w:p w:rsidR="00DD47B4" w:rsidRPr="00A569FA" w:rsidRDefault="00DD47B4" w:rsidP="00DD47B4">
      <w:pPr>
        <w:ind w:firstLine="709"/>
        <w:jc w:val="center"/>
        <w:rPr>
          <w:sz w:val="28"/>
          <w:szCs w:val="28"/>
        </w:rPr>
      </w:pPr>
    </w:p>
    <w:p w:rsidR="00DD47B4" w:rsidRPr="00A569FA" w:rsidRDefault="00DD47B4" w:rsidP="00DD47B4">
      <w:pPr>
        <w:numPr>
          <w:ilvl w:val="0"/>
          <w:numId w:val="10"/>
        </w:numPr>
        <w:suppressAutoHyphens w:val="0"/>
        <w:ind w:left="0" w:firstLine="709"/>
        <w:jc w:val="center"/>
        <w:rPr>
          <w:b/>
          <w:sz w:val="28"/>
          <w:szCs w:val="28"/>
        </w:rPr>
      </w:pPr>
      <w:r w:rsidRPr="00A569FA">
        <w:rPr>
          <w:b/>
          <w:sz w:val="28"/>
          <w:szCs w:val="28"/>
        </w:rPr>
        <w:t>Общие положения</w:t>
      </w:r>
    </w:p>
    <w:p w:rsidR="00DD47B4" w:rsidRPr="00A569FA" w:rsidRDefault="00DD47B4" w:rsidP="00DD47B4">
      <w:pPr>
        <w:ind w:firstLine="709"/>
        <w:rPr>
          <w:b/>
          <w:sz w:val="28"/>
          <w:szCs w:val="28"/>
        </w:rPr>
      </w:pPr>
    </w:p>
    <w:p w:rsidR="00DD47B4" w:rsidRPr="00A569FA" w:rsidRDefault="00DD47B4" w:rsidP="00DD47B4">
      <w:pPr>
        <w:numPr>
          <w:ilvl w:val="1"/>
          <w:numId w:val="10"/>
        </w:numPr>
        <w:tabs>
          <w:tab w:val="num" w:pos="142"/>
          <w:tab w:val="left" w:pos="1440"/>
          <w:tab w:val="left" w:pos="1560"/>
        </w:tabs>
        <w:suppressAutoHyphens w:val="0"/>
        <w:ind w:left="0" w:firstLine="709"/>
        <w:jc w:val="both"/>
        <w:rPr>
          <w:sz w:val="28"/>
          <w:szCs w:val="28"/>
        </w:rPr>
      </w:pPr>
      <w:r w:rsidRPr="00A569FA">
        <w:rPr>
          <w:sz w:val="28"/>
          <w:szCs w:val="28"/>
        </w:rPr>
        <w:t>Предмет регулирования административного регламента</w:t>
      </w:r>
    </w:p>
    <w:p w:rsidR="00DD47B4" w:rsidRPr="00A569FA" w:rsidRDefault="00DD47B4" w:rsidP="00DD47B4">
      <w:pPr>
        <w:tabs>
          <w:tab w:val="num" w:pos="142"/>
          <w:tab w:val="left" w:pos="1440"/>
          <w:tab w:val="left" w:pos="1560"/>
        </w:tabs>
        <w:ind w:firstLine="709"/>
        <w:jc w:val="both"/>
        <w:rPr>
          <w:sz w:val="28"/>
          <w:szCs w:val="28"/>
        </w:rPr>
      </w:pPr>
      <w:proofErr w:type="gramStart"/>
      <w:r w:rsidRPr="00A569FA">
        <w:rPr>
          <w:sz w:val="28"/>
          <w:szCs w:val="28"/>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Краснознаменского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w:t>
      </w:r>
      <w:proofErr w:type="gramEnd"/>
      <w:r w:rsidRPr="00A569FA">
        <w:rPr>
          <w:sz w:val="28"/>
          <w:szCs w:val="28"/>
        </w:rPr>
        <w:t xml:space="preserve">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DD47B4" w:rsidRPr="00A569FA" w:rsidRDefault="00DD47B4" w:rsidP="00DD47B4">
      <w:pPr>
        <w:numPr>
          <w:ilvl w:val="1"/>
          <w:numId w:val="10"/>
        </w:numPr>
        <w:tabs>
          <w:tab w:val="num" w:pos="142"/>
        </w:tabs>
        <w:suppressAutoHyphens w:val="0"/>
        <w:autoSpaceDE w:val="0"/>
        <w:autoSpaceDN w:val="0"/>
        <w:adjustRightInd w:val="0"/>
        <w:ind w:left="0" w:firstLine="709"/>
        <w:jc w:val="both"/>
        <w:outlineLvl w:val="0"/>
        <w:rPr>
          <w:sz w:val="28"/>
          <w:szCs w:val="28"/>
        </w:rPr>
      </w:pPr>
      <w:r w:rsidRPr="00A569FA">
        <w:rPr>
          <w:sz w:val="28"/>
          <w:szCs w:val="28"/>
        </w:rPr>
        <w:t xml:space="preserve"> Описание заявителей</w:t>
      </w:r>
    </w:p>
    <w:p w:rsidR="00DD47B4" w:rsidRPr="00A569FA" w:rsidRDefault="00DD47B4" w:rsidP="00DD47B4">
      <w:pPr>
        <w:tabs>
          <w:tab w:val="num" w:pos="142"/>
        </w:tabs>
        <w:autoSpaceDE w:val="0"/>
        <w:autoSpaceDN w:val="0"/>
        <w:adjustRightInd w:val="0"/>
        <w:ind w:firstLine="709"/>
        <w:jc w:val="both"/>
        <w:rPr>
          <w:sz w:val="28"/>
          <w:szCs w:val="28"/>
        </w:rPr>
      </w:pPr>
      <w:r w:rsidRPr="00A569FA">
        <w:rPr>
          <w:sz w:val="28"/>
          <w:szCs w:val="28"/>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DD47B4" w:rsidRPr="00A569FA" w:rsidRDefault="00DD47B4" w:rsidP="00DD47B4">
      <w:pPr>
        <w:tabs>
          <w:tab w:val="num" w:pos="142"/>
        </w:tabs>
        <w:autoSpaceDE w:val="0"/>
        <w:autoSpaceDN w:val="0"/>
        <w:adjustRightInd w:val="0"/>
        <w:ind w:firstLine="709"/>
        <w:jc w:val="both"/>
        <w:rPr>
          <w:sz w:val="28"/>
          <w:szCs w:val="28"/>
        </w:rPr>
      </w:pPr>
      <w:r w:rsidRPr="00A569FA">
        <w:rPr>
          <w:sz w:val="28"/>
          <w:szCs w:val="28"/>
        </w:rPr>
        <w:t>а) право хозяйственного ведения;</w:t>
      </w:r>
    </w:p>
    <w:p w:rsidR="00DD47B4" w:rsidRPr="00A569FA" w:rsidRDefault="00DD47B4" w:rsidP="00DD47B4">
      <w:pPr>
        <w:tabs>
          <w:tab w:val="num" w:pos="142"/>
        </w:tabs>
        <w:autoSpaceDE w:val="0"/>
        <w:autoSpaceDN w:val="0"/>
        <w:adjustRightInd w:val="0"/>
        <w:ind w:firstLine="709"/>
        <w:jc w:val="both"/>
        <w:rPr>
          <w:sz w:val="28"/>
          <w:szCs w:val="28"/>
        </w:rPr>
      </w:pPr>
      <w:r w:rsidRPr="00A569FA">
        <w:rPr>
          <w:sz w:val="28"/>
          <w:szCs w:val="28"/>
        </w:rPr>
        <w:t>б) право оперативного управления;</w:t>
      </w:r>
    </w:p>
    <w:p w:rsidR="00DD47B4" w:rsidRPr="00A569FA" w:rsidRDefault="00DD47B4" w:rsidP="00DD47B4">
      <w:pPr>
        <w:tabs>
          <w:tab w:val="num" w:pos="142"/>
        </w:tabs>
        <w:autoSpaceDE w:val="0"/>
        <w:autoSpaceDN w:val="0"/>
        <w:adjustRightInd w:val="0"/>
        <w:ind w:firstLine="709"/>
        <w:jc w:val="both"/>
        <w:rPr>
          <w:sz w:val="28"/>
          <w:szCs w:val="28"/>
        </w:rPr>
      </w:pPr>
      <w:r w:rsidRPr="00A569FA">
        <w:rPr>
          <w:sz w:val="28"/>
          <w:szCs w:val="28"/>
        </w:rPr>
        <w:t>в) право пожизненно наследуемого владения;</w:t>
      </w:r>
    </w:p>
    <w:p w:rsidR="00DD47B4" w:rsidRPr="00A569FA" w:rsidRDefault="00DD47B4" w:rsidP="00DD47B4">
      <w:pPr>
        <w:tabs>
          <w:tab w:val="num" w:pos="142"/>
        </w:tabs>
        <w:autoSpaceDE w:val="0"/>
        <w:autoSpaceDN w:val="0"/>
        <w:adjustRightInd w:val="0"/>
        <w:ind w:firstLine="709"/>
        <w:jc w:val="both"/>
        <w:rPr>
          <w:sz w:val="28"/>
          <w:szCs w:val="28"/>
        </w:rPr>
      </w:pPr>
      <w:r w:rsidRPr="00A569FA">
        <w:rPr>
          <w:sz w:val="28"/>
          <w:szCs w:val="28"/>
        </w:rPr>
        <w:t>г) право постоянного (бессрочного) пользования.</w:t>
      </w:r>
    </w:p>
    <w:p w:rsidR="00DD47B4" w:rsidRPr="00A569FA" w:rsidRDefault="00DD47B4" w:rsidP="00DD47B4">
      <w:pPr>
        <w:autoSpaceDE w:val="0"/>
        <w:autoSpaceDN w:val="0"/>
        <w:adjustRightInd w:val="0"/>
        <w:ind w:firstLine="709"/>
        <w:jc w:val="both"/>
        <w:rPr>
          <w:sz w:val="28"/>
          <w:szCs w:val="28"/>
        </w:rPr>
      </w:pPr>
      <w:proofErr w:type="gramStart"/>
      <w:r w:rsidRPr="00A569FA">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A569FA">
        <w:rPr>
          <w:sz w:val="28"/>
          <w:szCs w:val="28"/>
        </w:rPr>
        <w:lastRenderedPageBreak/>
        <w:t>законодательством Российской Федерации порядке решением общего собрания указанных собственников.</w:t>
      </w:r>
    </w:p>
    <w:p w:rsidR="00DD47B4" w:rsidRPr="00A569FA" w:rsidRDefault="00DD47B4" w:rsidP="00DD47B4">
      <w:pPr>
        <w:autoSpaceDE w:val="0"/>
        <w:autoSpaceDN w:val="0"/>
        <w:adjustRightInd w:val="0"/>
        <w:ind w:firstLine="709"/>
        <w:jc w:val="both"/>
        <w:rPr>
          <w:sz w:val="28"/>
          <w:szCs w:val="28"/>
        </w:rPr>
      </w:pPr>
      <w:proofErr w:type="gramStart"/>
      <w:r w:rsidRPr="00A569FA">
        <w:rPr>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DD47B4" w:rsidRPr="00A569FA" w:rsidRDefault="00DD47B4" w:rsidP="00DD47B4">
      <w:pPr>
        <w:numPr>
          <w:ilvl w:val="1"/>
          <w:numId w:val="10"/>
        </w:numPr>
        <w:suppressAutoHyphens w:val="0"/>
        <w:autoSpaceDE w:val="0"/>
        <w:autoSpaceDN w:val="0"/>
        <w:adjustRightInd w:val="0"/>
        <w:ind w:left="0" w:firstLine="709"/>
        <w:jc w:val="both"/>
        <w:rPr>
          <w:sz w:val="28"/>
          <w:szCs w:val="28"/>
        </w:rPr>
      </w:pPr>
      <w:r w:rsidRPr="00A569FA">
        <w:rPr>
          <w:sz w:val="28"/>
          <w:szCs w:val="28"/>
        </w:rPr>
        <w:t>Требования к порядку информирования о предоставлении муниципальной услуги</w:t>
      </w:r>
    </w:p>
    <w:p w:rsidR="00DD47B4" w:rsidRPr="00A569FA" w:rsidRDefault="00DD47B4" w:rsidP="00DD47B4">
      <w:pPr>
        <w:numPr>
          <w:ilvl w:val="2"/>
          <w:numId w:val="10"/>
        </w:numPr>
        <w:suppressAutoHyphens w:val="0"/>
        <w:autoSpaceDE w:val="0"/>
        <w:autoSpaceDN w:val="0"/>
        <w:adjustRightInd w:val="0"/>
        <w:ind w:left="0" w:firstLine="709"/>
        <w:jc w:val="both"/>
        <w:rPr>
          <w:sz w:val="28"/>
          <w:szCs w:val="28"/>
        </w:rPr>
      </w:pPr>
      <w:r w:rsidRPr="00A569FA">
        <w:rPr>
          <w:sz w:val="28"/>
          <w:szCs w:val="28"/>
        </w:rPr>
        <w:t>Местонахождение администрации Краснознаменского сельского поселения (далее – администрация): 397929, Воронежская область, Лискинский район, село Лискинское, улица 40 лет Победы, 8.</w:t>
      </w:r>
    </w:p>
    <w:p w:rsidR="00DD47B4" w:rsidRPr="00A569FA" w:rsidRDefault="00DD47B4" w:rsidP="00DD47B4">
      <w:pPr>
        <w:autoSpaceDE w:val="0"/>
        <w:autoSpaceDN w:val="0"/>
        <w:adjustRightInd w:val="0"/>
        <w:ind w:firstLine="709"/>
        <w:jc w:val="both"/>
        <w:rPr>
          <w:sz w:val="28"/>
          <w:szCs w:val="28"/>
        </w:rPr>
      </w:pPr>
      <w:r w:rsidRPr="00A569FA">
        <w:rPr>
          <w:sz w:val="28"/>
          <w:szCs w:val="28"/>
        </w:rPr>
        <w:t>График (режим) работы администрации:</w:t>
      </w:r>
    </w:p>
    <w:p w:rsidR="00DD47B4" w:rsidRPr="00A569FA" w:rsidRDefault="00DD47B4" w:rsidP="00DD47B4">
      <w:pPr>
        <w:autoSpaceDE w:val="0"/>
        <w:autoSpaceDN w:val="0"/>
        <w:adjustRightInd w:val="0"/>
        <w:ind w:firstLine="709"/>
        <w:jc w:val="both"/>
        <w:rPr>
          <w:sz w:val="28"/>
          <w:szCs w:val="28"/>
        </w:rPr>
      </w:pPr>
      <w:r w:rsidRPr="00A569FA">
        <w:rPr>
          <w:sz w:val="28"/>
          <w:szCs w:val="28"/>
        </w:rPr>
        <w:t>понедельник - четверг: с 08.00 до 17.00;</w:t>
      </w:r>
    </w:p>
    <w:p w:rsidR="00DD47B4" w:rsidRPr="00A569FA" w:rsidRDefault="00DD47B4" w:rsidP="00DD47B4">
      <w:pPr>
        <w:autoSpaceDE w:val="0"/>
        <w:autoSpaceDN w:val="0"/>
        <w:adjustRightInd w:val="0"/>
        <w:ind w:firstLine="709"/>
        <w:jc w:val="both"/>
        <w:rPr>
          <w:sz w:val="28"/>
          <w:szCs w:val="28"/>
        </w:rPr>
      </w:pPr>
      <w:r w:rsidRPr="00A569FA">
        <w:rPr>
          <w:sz w:val="28"/>
          <w:szCs w:val="28"/>
        </w:rPr>
        <w:t>пятница: с 08.00 до 16.45;</w:t>
      </w:r>
      <w:r w:rsidRPr="00A569FA">
        <w:rPr>
          <w:sz w:val="28"/>
          <w:szCs w:val="28"/>
        </w:rPr>
        <w:tab/>
      </w:r>
    </w:p>
    <w:p w:rsidR="00DD47B4" w:rsidRPr="00A569FA" w:rsidRDefault="00DD47B4" w:rsidP="00DD47B4">
      <w:pPr>
        <w:autoSpaceDE w:val="0"/>
        <w:autoSpaceDN w:val="0"/>
        <w:adjustRightInd w:val="0"/>
        <w:ind w:firstLine="709"/>
        <w:jc w:val="both"/>
        <w:rPr>
          <w:sz w:val="28"/>
          <w:szCs w:val="28"/>
        </w:rPr>
      </w:pPr>
      <w:r w:rsidRPr="00A569FA">
        <w:rPr>
          <w:sz w:val="28"/>
          <w:szCs w:val="28"/>
        </w:rPr>
        <w:t>перерыв: с 12.00 до 14.00.</w:t>
      </w:r>
    </w:p>
    <w:p w:rsidR="00DD47B4" w:rsidRPr="00A569FA" w:rsidRDefault="00DD47B4" w:rsidP="00DD47B4">
      <w:pPr>
        <w:autoSpaceDE w:val="0"/>
        <w:autoSpaceDN w:val="0"/>
        <w:adjustRightInd w:val="0"/>
        <w:ind w:firstLine="709"/>
        <w:jc w:val="both"/>
        <w:rPr>
          <w:sz w:val="28"/>
          <w:szCs w:val="28"/>
        </w:rPr>
      </w:pPr>
      <w:r w:rsidRPr="00A569FA">
        <w:rPr>
          <w:sz w:val="28"/>
          <w:szCs w:val="28"/>
        </w:rPr>
        <w:t>Адрес официального сайта администрации в информационно-телекоммуникационной сети "Интернет" (далее - сеть Интернет): http://k</w:t>
      </w:r>
      <w:proofErr w:type="spellStart"/>
      <w:r w:rsidRPr="00A569FA">
        <w:rPr>
          <w:sz w:val="28"/>
          <w:szCs w:val="28"/>
          <w:lang w:val="en-US"/>
        </w:rPr>
        <w:t>rasnoznam</w:t>
      </w:r>
      <w:proofErr w:type="spellEnd"/>
      <w:r w:rsidRPr="00A569FA">
        <w:rPr>
          <w:sz w:val="28"/>
          <w:szCs w:val="28"/>
        </w:rPr>
        <w:t>.</w:t>
      </w:r>
      <w:proofErr w:type="spellStart"/>
      <w:r w:rsidRPr="00A569FA">
        <w:rPr>
          <w:sz w:val="28"/>
          <w:szCs w:val="28"/>
        </w:rPr>
        <w:t>ru</w:t>
      </w:r>
      <w:proofErr w:type="spellEnd"/>
      <w:r w:rsidRPr="00A569FA">
        <w:rPr>
          <w:sz w:val="28"/>
          <w:szCs w:val="28"/>
        </w:rPr>
        <w:t>/.</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Адрес электронной почты администрации: </w:t>
      </w:r>
      <w:proofErr w:type="spellStart"/>
      <w:r w:rsidRPr="00A569FA">
        <w:rPr>
          <w:sz w:val="28"/>
          <w:szCs w:val="28"/>
        </w:rPr>
        <w:t>kopanishe</w:t>
      </w:r>
      <w:proofErr w:type="spellEnd"/>
      <w:r w:rsidRPr="00A569FA">
        <w:rPr>
          <w:sz w:val="28"/>
          <w:szCs w:val="28"/>
          <w:lang w:val="en-US"/>
        </w:rPr>
        <w:t>n</w:t>
      </w:r>
      <w:r w:rsidRPr="00A569FA">
        <w:rPr>
          <w:sz w:val="28"/>
          <w:szCs w:val="28"/>
        </w:rPr>
        <w:t>.</w:t>
      </w:r>
      <w:proofErr w:type="spellStart"/>
      <w:r w:rsidRPr="00A569FA">
        <w:rPr>
          <w:sz w:val="28"/>
          <w:szCs w:val="28"/>
          <w:lang w:val="en-US"/>
        </w:rPr>
        <w:t>liski</w:t>
      </w:r>
      <w:proofErr w:type="spellEnd"/>
      <w:r w:rsidRPr="00A569FA">
        <w:rPr>
          <w:sz w:val="28"/>
          <w:szCs w:val="28"/>
        </w:rPr>
        <w:t>@</w:t>
      </w:r>
      <w:proofErr w:type="spellStart"/>
      <w:r w:rsidRPr="00A569FA">
        <w:rPr>
          <w:sz w:val="28"/>
          <w:szCs w:val="28"/>
          <w:lang w:val="en-US"/>
        </w:rPr>
        <w:t>govvrn</w:t>
      </w:r>
      <w:proofErr w:type="spellEnd"/>
      <w:r w:rsidRPr="00A569FA">
        <w:rPr>
          <w:sz w:val="28"/>
          <w:szCs w:val="28"/>
        </w:rPr>
        <w:t>.</w:t>
      </w:r>
      <w:proofErr w:type="spellStart"/>
      <w:r w:rsidRPr="00A569FA">
        <w:rPr>
          <w:sz w:val="28"/>
          <w:szCs w:val="28"/>
        </w:rPr>
        <w:t>ru</w:t>
      </w:r>
      <w:proofErr w:type="spellEnd"/>
      <w:r w:rsidRPr="00A569FA">
        <w:rPr>
          <w:sz w:val="28"/>
          <w:szCs w:val="28"/>
        </w:rPr>
        <w:t xml:space="preserve">. </w:t>
      </w:r>
    </w:p>
    <w:p w:rsidR="00DD47B4" w:rsidRPr="00A569FA" w:rsidRDefault="00DD47B4" w:rsidP="00DD47B4">
      <w:pPr>
        <w:autoSpaceDE w:val="0"/>
        <w:autoSpaceDN w:val="0"/>
        <w:adjustRightInd w:val="0"/>
        <w:ind w:firstLine="709"/>
        <w:jc w:val="both"/>
        <w:rPr>
          <w:sz w:val="28"/>
          <w:szCs w:val="28"/>
        </w:rPr>
      </w:pPr>
      <w:r w:rsidRPr="00A569FA">
        <w:rPr>
          <w:sz w:val="28"/>
          <w:szCs w:val="28"/>
        </w:rPr>
        <w:t>Телефон справочной службы администрации:8(47391)60-199.</w:t>
      </w:r>
    </w:p>
    <w:p w:rsidR="00DD47B4" w:rsidRPr="00A569FA" w:rsidRDefault="00DD47B4" w:rsidP="00DD47B4">
      <w:pPr>
        <w:autoSpaceDE w:val="0"/>
        <w:autoSpaceDN w:val="0"/>
        <w:adjustRightInd w:val="0"/>
        <w:ind w:firstLine="709"/>
        <w:jc w:val="both"/>
        <w:rPr>
          <w:sz w:val="28"/>
          <w:szCs w:val="28"/>
        </w:rPr>
      </w:pPr>
      <w:r w:rsidRPr="00A569FA">
        <w:rPr>
          <w:sz w:val="28"/>
          <w:szCs w:val="28"/>
        </w:rPr>
        <w:t>Место нахождения АУ "МФЦ": 394026, г. Воронеж, ул. Дружинников, 3б (Коминтерновский район).</w:t>
      </w:r>
    </w:p>
    <w:p w:rsidR="00DD47B4" w:rsidRPr="00A569FA" w:rsidRDefault="00DD47B4" w:rsidP="00DD47B4">
      <w:pPr>
        <w:autoSpaceDE w:val="0"/>
        <w:autoSpaceDN w:val="0"/>
        <w:adjustRightInd w:val="0"/>
        <w:ind w:firstLine="709"/>
        <w:jc w:val="both"/>
        <w:rPr>
          <w:sz w:val="28"/>
          <w:szCs w:val="28"/>
        </w:rPr>
      </w:pPr>
      <w:r w:rsidRPr="00A569FA">
        <w:rPr>
          <w:sz w:val="28"/>
          <w:szCs w:val="28"/>
        </w:rPr>
        <w:t>Телефон для справок АУ "МФЦ": (473) 226-99-99.</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Официальный сайт АУ "МФЦ" в сети Интернет: </w:t>
      </w:r>
      <w:proofErr w:type="spellStart"/>
      <w:r w:rsidRPr="00A569FA">
        <w:rPr>
          <w:sz w:val="28"/>
          <w:szCs w:val="28"/>
        </w:rPr>
        <w:t>mfc.vrn.ru</w:t>
      </w:r>
      <w:proofErr w:type="spellEnd"/>
      <w:r w:rsidRPr="00A569FA">
        <w:rPr>
          <w:sz w:val="28"/>
          <w:szCs w:val="28"/>
        </w:rPr>
        <w:t>.</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Адрес электронной почты АУ "МФЦ": </w:t>
      </w:r>
      <w:proofErr w:type="spellStart"/>
      <w:r w:rsidRPr="00A569FA">
        <w:rPr>
          <w:sz w:val="28"/>
          <w:szCs w:val="28"/>
        </w:rPr>
        <w:t>odno-okno@mail.ru</w:t>
      </w:r>
      <w:proofErr w:type="spellEnd"/>
      <w:r w:rsidRPr="00A569FA">
        <w:rPr>
          <w:sz w:val="28"/>
          <w:szCs w:val="28"/>
        </w:rPr>
        <w:t>.</w:t>
      </w:r>
    </w:p>
    <w:p w:rsidR="00DD47B4" w:rsidRPr="00A569FA" w:rsidRDefault="00DD47B4" w:rsidP="00DD47B4">
      <w:pPr>
        <w:autoSpaceDE w:val="0"/>
        <w:autoSpaceDN w:val="0"/>
        <w:adjustRightInd w:val="0"/>
        <w:ind w:firstLine="709"/>
        <w:jc w:val="both"/>
        <w:rPr>
          <w:sz w:val="28"/>
          <w:szCs w:val="28"/>
        </w:rPr>
      </w:pPr>
      <w:r w:rsidRPr="00A569FA">
        <w:rPr>
          <w:sz w:val="28"/>
          <w:szCs w:val="28"/>
        </w:rPr>
        <w:t>График работы АУ "МФЦ":</w:t>
      </w:r>
    </w:p>
    <w:p w:rsidR="00DD47B4" w:rsidRPr="00A569FA" w:rsidRDefault="00DD47B4" w:rsidP="00DD47B4">
      <w:pPr>
        <w:autoSpaceDE w:val="0"/>
        <w:autoSpaceDN w:val="0"/>
        <w:adjustRightInd w:val="0"/>
        <w:ind w:firstLine="709"/>
        <w:jc w:val="both"/>
        <w:rPr>
          <w:sz w:val="28"/>
          <w:szCs w:val="28"/>
        </w:rPr>
      </w:pPr>
      <w:r w:rsidRPr="00A569FA">
        <w:rPr>
          <w:sz w:val="28"/>
          <w:szCs w:val="28"/>
        </w:rPr>
        <w:t>вторник, четверг, пятница: с 09.00 до 18.00;</w:t>
      </w:r>
    </w:p>
    <w:p w:rsidR="00DD47B4" w:rsidRPr="00A569FA" w:rsidRDefault="00DD47B4" w:rsidP="00DD47B4">
      <w:pPr>
        <w:autoSpaceDE w:val="0"/>
        <w:autoSpaceDN w:val="0"/>
        <w:adjustRightInd w:val="0"/>
        <w:ind w:firstLine="709"/>
        <w:jc w:val="both"/>
        <w:rPr>
          <w:sz w:val="28"/>
          <w:szCs w:val="28"/>
        </w:rPr>
      </w:pPr>
      <w:r w:rsidRPr="00A569FA">
        <w:rPr>
          <w:sz w:val="28"/>
          <w:szCs w:val="28"/>
        </w:rPr>
        <w:t>среда: с 11.00 до 20.00;</w:t>
      </w:r>
    </w:p>
    <w:p w:rsidR="00DD47B4" w:rsidRPr="00A569FA" w:rsidRDefault="00DD47B4" w:rsidP="00DD47B4">
      <w:pPr>
        <w:autoSpaceDE w:val="0"/>
        <w:autoSpaceDN w:val="0"/>
        <w:adjustRightInd w:val="0"/>
        <w:ind w:firstLine="709"/>
        <w:jc w:val="both"/>
        <w:rPr>
          <w:sz w:val="28"/>
          <w:szCs w:val="28"/>
        </w:rPr>
      </w:pPr>
      <w:r w:rsidRPr="00A569FA">
        <w:rPr>
          <w:sz w:val="28"/>
          <w:szCs w:val="28"/>
        </w:rPr>
        <w:t>суббота: с 09.00 до 16.45.</w:t>
      </w:r>
    </w:p>
    <w:p w:rsidR="00DD47B4" w:rsidRPr="00A569FA" w:rsidRDefault="00DD47B4" w:rsidP="00DD47B4">
      <w:pPr>
        <w:autoSpaceDE w:val="0"/>
        <w:autoSpaceDN w:val="0"/>
        <w:adjustRightInd w:val="0"/>
        <w:ind w:firstLine="709"/>
        <w:jc w:val="both"/>
        <w:rPr>
          <w:sz w:val="28"/>
          <w:szCs w:val="28"/>
        </w:rPr>
      </w:pPr>
      <w:r w:rsidRPr="00A569FA">
        <w:rPr>
          <w:sz w:val="28"/>
          <w:szCs w:val="28"/>
        </w:rPr>
        <w:t>Место нахождения филиала АУ "МФЦ" в муниципальном районе:</w:t>
      </w:r>
    </w:p>
    <w:p w:rsidR="00DD47B4" w:rsidRPr="00A569FA" w:rsidRDefault="00DD47B4" w:rsidP="00DD47B4">
      <w:pPr>
        <w:autoSpaceDE w:val="0"/>
        <w:autoSpaceDN w:val="0"/>
        <w:adjustRightInd w:val="0"/>
        <w:jc w:val="both"/>
        <w:rPr>
          <w:sz w:val="28"/>
          <w:szCs w:val="28"/>
        </w:rPr>
      </w:pPr>
      <w:r w:rsidRPr="00A569FA">
        <w:rPr>
          <w:sz w:val="28"/>
          <w:szCs w:val="28"/>
        </w:rPr>
        <w:t>397900, Воронежская область, город Лиски, улица Маршала Жукова, д.1</w:t>
      </w:r>
    </w:p>
    <w:p w:rsidR="00DD47B4" w:rsidRPr="00A569FA" w:rsidRDefault="00DD47B4" w:rsidP="00DD47B4">
      <w:pPr>
        <w:autoSpaceDE w:val="0"/>
        <w:autoSpaceDN w:val="0"/>
        <w:adjustRightInd w:val="0"/>
        <w:ind w:firstLine="709"/>
        <w:jc w:val="both"/>
        <w:rPr>
          <w:sz w:val="28"/>
          <w:szCs w:val="28"/>
        </w:rPr>
      </w:pPr>
      <w:r w:rsidRPr="00A569FA">
        <w:rPr>
          <w:sz w:val="28"/>
          <w:szCs w:val="28"/>
        </w:rPr>
        <w:t>Телефон для справок филиала АУ "МФЦ": 8 (47391)2-85-55.</w:t>
      </w:r>
    </w:p>
    <w:p w:rsidR="00DD47B4" w:rsidRPr="00A569FA" w:rsidRDefault="00DD47B4" w:rsidP="00DD47B4">
      <w:pPr>
        <w:autoSpaceDE w:val="0"/>
        <w:autoSpaceDN w:val="0"/>
        <w:adjustRightInd w:val="0"/>
        <w:ind w:firstLine="709"/>
        <w:jc w:val="both"/>
        <w:rPr>
          <w:sz w:val="28"/>
          <w:szCs w:val="28"/>
        </w:rPr>
      </w:pPr>
      <w:r w:rsidRPr="00A569FA">
        <w:rPr>
          <w:sz w:val="28"/>
          <w:szCs w:val="28"/>
        </w:rPr>
        <w:t>График работы филиала АУ "МФЦ":</w:t>
      </w:r>
    </w:p>
    <w:p w:rsidR="00DD47B4" w:rsidRPr="00A569FA" w:rsidRDefault="00DD47B4" w:rsidP="00DD47B4">
      <w:pPr>
        <w:autoSpaceDE w:val="0"/>
        <w:autoSpaceDN w:val="0"/>
        <w:adjustRightInd w:val="0"/>
        <w:ind w:firstLine="709"/>
        <w:jc w:val="both"/>
        <w:rPr>
          <w:sz w:val="28"/>
          <w:szCs w:val="28"/>
        </w:rPr>
      </w:pPr>
      <w:r w:rsidRPr="00A569FA">
        <w:rPr>
          <w:sz w:val="28"/>
          <w:szCs w:val="28"/>
        </w:rPr>
        <w:t>вторник, четверг, пятница: с 8.00 до 17.00</w:t>
      </w:r>
    </w:p>
    <w:p w:rsidR="00DD47B4" w:rsidRPr="00A569FA" w:rsidRDefault="00DD47B4" w:rsidP="00DD47B4">
      <w:pPr>
        <w:autoSpaceDE w:val="0"/>
        <w:autoSpaceDN w:val="0"/>
        <w:adjustRightInd w:val="0"/>
        <w:ind w:firstLine="709"/>
        <w:jc w:val="both"/>
        <w:rPr>
          <w:sz w:val="28"/>
          <w:szCs w:val="28"/>
        </w:rPr>
      </w:pPr>
      <w:r w:rsidRPr="00A569FA">
        <w:rPr>
          <w:sz w:val="28"/>
          <w:szCs w:val="28"/>
        </w:rPr>
        <w:t>среда: с 11.00 до 20.00</w:t>
      </w:r>
    </w:p>
    <w:p w:rsidR="00DD47B4" w:rsidRPr="00A569FA" w:rsidRDefault="00DD47B4" w:rsidP="00DD47B4">
      <w:pPr>
        <w:autoSpaceDE w:val="0"/>
        <w:autoSpaceDN w:val="0"/>
        <w:adjustRightInd w:val="0"/>
        <w:ind w:firstLine="709"/>
        <w:jc w:val="both"/>
        <w:rPr>
          <w:sz w:val="28"/>
          <w:szCs w:val="28"/>
        </w:rPr>
      </w:pPr>
      <w:r w:rsidRPr="00A569FA">
        <w:rPr>
          <w:sz w:val="28"/>
          <w:szCs w:val="28"/>
        </w:rPr>
        <w:t>суббота: с 8.00 до 15.45</w:t>
      </w:r>
    </w:p>
    <w:p w:rsidR="00DD47B4" w:rsidRPr="00A569FA" w:rsidRDefault="00DD47B4" w:rsidP="00DD47B4">
      <w:pPr>
        <w:autoSpaceDE w:val="0"/>
        <w:autoSpaceDN w:val="0"/>
        <w:adjustRightInd w:val="0"/>
        <w:ind w:firstLine="709"/>
        <w:jc w:val="both"/>
        <w:rPr>
          <w:sz w:val="28"/>
          <w:szCs w:val="28"/>
        </w:rPr>
      </w:pPr>
      <w:r w:rsidRPr="00A569FA">
        <w:rPr>
          <w:sz w:val="28"/>
          <w:szCs w:val="28"/>
        </w:rPr>
        <w:t>перерыв: с 12.00 до 12.45</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sidRPr="00A569FA">
        <w:rPr>
          <w:sz w:val="28"/>
          <w:szCs w:val="28"/>
        </w:rPr>
        <w:t>интернет-адресах</w:t>
      </w:r>
      <w:proofErr w:type="spellEnd"/>
      <w:proofErr w:type="gramEnd"/>
      <w:r w:rsidRPr="00A569FA">
        <w:rPr>
          <w:sz w:val="28"/>
          <w:szCs w:val="28"/>
        </w:rPr>
        <w:t>, адресах электронной почты администрации, многофункционального центра  размещаются:</w:t>
      </w:r>
    </w:p>
    <w:p w:rsidR="00DD47B4" w:rsidRPr="00A569FA" w:rsidRDefault="00DD47B4" w:rsidP="00DD47B4">
      <w:pPr>
        <w:autoSpaceDE w:val="0"/>
        <w:autoSpaceDN w:val="0"/>
        <w:adjustRightInd w:val="0"/>
        <w:ind w:firstLine="709"/>
        <w:jc w:val="both"/>
        <w:rPr>
          <w:sz w:val="28"/>
          <w:szCs w:val="28"/>
        </w:rPr>
      </w:pPr>
      <w:r w:rsidRPr="00A569FA">
        <w:rPr>
          <w:sz w:val="28"/>
          <w:szCs w:val="28"/>
        </w:rPr>
        <w:t>- на официальном сайте администрации в сети Интернет (http://</w:t>
      </w:r>
      <w:r w:rsidR="00522304" w:rsidRPr="00522304">
        <w:rPr>
          <w:sz w:val="28"/>
          <w:szCs w:val="28"/>
        </w:rPr>
        <w:t xml:space="preserve"> </w:t>
      </w:r>
      <w:proofErr w:type="spellStart"/>
      <w:r w:rsidR="00522304" w:rsidRPr="00A569FA">
        <w:rPr>
          <w:sz w:val="28"/>
          <w:szCs w:val="28"/>
        </w:rPr>
        <w:t>k</w:t>
      </w:r>
      <w:r w:rsidR="00522304" w:rsidRPr="00A569FA">
        <w:rPr>
          <w:sz w:val="28"/>
          <w:szCs w:val="28"/>
          <w:lang w:val="en-US"/>
        </w:rPr>
        <w:t>rasnoznam</w:t>
      </w:r>
      <w:proofErr w:type="spellEnd"/>
      <w:r w:rsidRPr="00A569FA">
        <w:rPr>
          <w:sz w:val="28"/>
          <w:szCs w:val="28"/>
        </w:rPr>
        <w:t>.</w:t>
      </w:r>
      <w:proofErr w:type="spellStart"/>
      <w:r w:rsidRPr="00A569FA">
        <w:rPr>
          <w:sz w:val="28"/>
          <w:szCs w:val="28"/>
        </w:rPr>
        <w:t>ru</w:t>
      </w:r>
      <w:proofErr w:type="spellEnd"/>
      <w:r w:rsidRPr="00A569FA">
        <w:rPr>
          <w:sz w:val="28"/>
          <w:szCs w:val="28"/>
        </w:rPr>
        <w:t>/);</w:t>
      </w:r>
    </w:p>
    <w:p w:rsidR="00DD47B4" w:rsidRPr="00A569FA" w:rsidRDefault="00DD47B4" w:rsidP="00DD47B4">
      <w:pPr>
        <w:autoSpaceDE w:val="0"/>
        <w:autoSpaceDN w:val="0"/>
        <w:adjustRightInd w:val="0"/>
        <w:ind w:firstLine="709"/>
        <w:jc w:val="both"/>
        <w:rPr>
          <w:sz w:val="28"/>
          <w:szCs w:val="28"/>
        </w:rPr>
      </w:pPr>
      <w:r w:rsidRPr="00A569FA">
        <w:rPr>
          <w:sz w:val="28"/>
          <w:szCs w:val="28"/>
        </w:rPr>
        <w:lastRenderedPageBreak/>
        <w:t>- в региональной информационной системе "Портал государственных и муниципальных услуг Воронежской области" (</w:t>
      </w:r>
      <w:proofErr w:type="spellStart"/>
      <w:r w:rsidRPr="00A569FA">
        <w:rPr>
          <w:sz w:val="28"/>
          <w:szCs w:val="28"/>
        </w:rPr>
        <w:t>www.svc.govvrn.ru</w:t>
      </w:r>
      <w:proofErr w:type="spellEnd"/>
      <w:r w:rsidRPr="00A569FA">
        <w:rPr>
          <w:sz w:val="28"/>
          <w:szCs w:val="28"/>
        </w:rPr>
        <w:t>) (далее – Региональный портал);</w:t>
      </w:r>
    </w:p>
    <w:p w:rsidR="00DD47B4" w:rsidRPr="00A569FA" w:rsidRDefault="00DD47B4" w:rsidP="00DD47B4">
      <w:pPr>
        <w:autoSpaceDE w:val="0"/>
        <w:autoSpaceDN w:val="0"/>
        <w:adjustRightInd w:val="0"/>
        <w:ind w:firstLine="709"/>
        <w:jc w:val="both"/>
        <w:rPr>
          <w:sz w:val="28"/>
          <w:szCs w:val="28"/>
        </w:rPr>
      </w:pPr>
      <w:r w:rsidRPr="00A569FA">
        <w:rPr>
          <w:sz w:val="28"/>
          <w:szCs w:val="28"/>
        </w:rPr>
        <w:t>- в федеральной государственной информационной системе "Единый портал государственных и муниципальных услуг (функций)"(</w:t>
      </w:r>
      <w:proofErr w:type="spellStart"/>
      <w:r w:rsidRPr="00A569FA">
        <w:rPr>
          <w:sz w:val="28"/>
          <w:szCs w:val="28"/>
        </w:rPr>
        <w:t>www.gosuslugi.ru</w:t>
      </w:r>
      <w:proofErr w:type="spellEnd"/>
      <w:r w:rsidRPr="00A569FA">
        <w:rPr>
          <w:sz w:val="28"/>
          <w:szCs w:val="28"/>
        </w:rPr>
        <w:t>) (далее – Единый портал);</w:t>
      </w:r>
    </w:p>
    <w:p w:rsidR="00DD47B4" w:rsidRPr="00A569FA" w:rsidRDefault="00DD47B4" w:rsidP="00DD47B4">
      <w:pPr>
        <w:autoSpaceDE w:val="0"/>
        <w:autoSpaceDN w:val="0"/>
        <w:adjustRightInd w:val="0"/>
        <w:ind w:firstLine="709"/>
        <w:jc w:val="both"/>
        <w:rPr>
          <w:sz w:val="28"/>
          <w:szCs w:val="28"/>
        </w:rPr>
      </w:pPr>
      <w:r w:rsidRPr="00A569FA">
        <w:rPr>
          <w:sz w:val="28"/>
          <w:szCs w:val="28"/>
        </w:rPr>
        <w:t>- на официальном сайте многофункционального центра (</w:t>
      </w:r>
      <w:proofErr w:type="spellStart"/>
      <w:r w:rsidRPr="00A569FA">
        <w:rPr>
          <w:sz w:val="28"/>
          <w:szCs w:val="28"/>
        </w:rPr>
        <w:t>mfc.vrn.ru</w:t>
      </w:r>
      <w:proofErr w:type="spellEnd"/>
      <w:r w:rsidRPr="00A569FA">
        <w:rPr>
          <w:sz w:val="28"/>
          <w:szCs w:val="28"/>
        </w:rPr>
        <w:t>);</w:t>
      </w:r>
    </w:p>
    <w:p w:rsidR="00DD47B4" w:rsidRPr="00A569FA" w:rsidRDefault="00DD47B4" w:rsidP="00DD47B4">
      <w:pPr>
        <w:autoSpaceDE w:val="0"/>
        <w:autoSpaceDN w:val="0"/>
        <w:adjustRightInd w:val="0"/>
        <w:ind w:firstLine="709"/>
        <w:jc w:val="both"/>
        <w:rPr>
          <w:sz w:val="28"/>
          <w:szCs w:val="28"/>
        </w:rPr>
      </w:pPr>
      <w:r w:rsidRPr="00A569FA">
        <w:rPr>
          <w:sz w:val="28"/>
          <w:szCs w:val="28"/>
        </w:rPr>
        <w:t>- на информационном стенде в администрации;</w:t>
      </w:r>
    </w:p>
    <w:p w:rsidR="00DD47B4" w:rsidRPr="00A569FA" w:rsidRDefault="00DD47B4" w:rsidP="00DD47B4">
      <w:pPr>
        <w:autoSpaceDE w:val="0"/>
        <w:autoSpaceDN w:val="0"/>
        <w:adjustRightInd w:val="0"/>
        <w:ind w:firstLine="709"/>
        <w:jc w:val="both"/>
        <w:rPr>
          <w:sz w:val="28"/>
          <w:szCs w:val="28"/>
        </w:rPr>
      </w:pPr>
      <w:r w:rsidRPr="00A569FA">
        <w:rPr>
          <w:sz w:val="28"/>
          <w:szCs w:val="28"/>
        </w:rPr>
        <w:t>- на информационном стенде в многофункциональном центре.</w:t>
      </w:r>
    </w:p>
    <w:p w:rsidR="00DD47B4" w:rsidRPr="00A569FA" w:rsidRDefault="00DD47B4" w:rsidP="00DD47B4">
      <w:pPr>
        <w:autoSpaceDE w:val="0"/>
        <w:autoSpaceDN w:val="0"/>
        <w:adjustRightInd w:val="0"/>
        <w:ind w:firstLine="709"/>
        <w:jc w:val="both"/>
        <w:rPr>
          <w:sz w:val="28"/>
          <w:szCs w:val="28"/>
        </w:rPr>
      </w:pPr>
      <w:r w:rsidRPr="00A569FA">
        <w:rPr>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DD47B4" w:rsidRPr="00A569FA" w:rsidRDefault="00DD47B4" w:rsidP="00DD47B4">
      <w:pPr>
        <w:autoSpaceDE w:val="0"/>
        <w:autoSpaceDN w:val="0"/>
        <w:adjustRightInd w:val="0"/>
        <w:ind w:firstLine="709"/>
        <w:jc w:val="both"/>
        <w:rPr>
          <w:sz w:val="28"/>
          <w:szCs w:val="28"/>
        </w:rPr>
      </w:pPr>
      <w:r w:rsidRPr="00A569FA">
        <w:rPr>
          <w:sz w:val="28"/>
          <w:szCs w:val="28"/>
        </w:rPr>
        <w:t>- непосредственно в администрации, многофункциональном центре;</w:t>
      </w:r>
    </w:p>
    <w:p w:rsidR="00DD47B4" w:rsidRPr="00A569FA" w:rsidRDefault="00DD47B4" w:rsidP="00DD47B4">
      <w:pPr>
        <w:autoSpaceDE w:val="0"/>
        <w:autoSpaceDN w:val="0"/>
        <w:adjustRightInd w:val="0"/>
        <w:ind w:firstLine="709"/>
        <w:jc w:val="both"/>
        <w:rPr>
          <w:sz w:val="28"/>
          <w:szCs w:val="28"/>
        </w:rPr>
      </w:pPr>
      <w:r w:rsidRPr="00A569FA">
        <w:rPr>
          <w:sz w:val="28"/>
          <w:szCs w:val="28"/>
        </w:rPr>
        <w:t>- с использованием средств телефонной связи, средств сети Интернет.</w:t>
      </w:r>
    </w:p>
    <w:p w:rsidR="00DD47B4" w:rsidRPr="00A569FA" w:rsidRDefault="00DD47B4" w:rsidP="00DD47B4">
      <w:pPr>
        <w:autoSpaceDE w:val="0"/>
        <w:autoSpaceDN w:val="0"/>
        <w:adjustRightInd w:val="0"/>
        <w:ind w:firstLine="709"/>
        <w:jc w:val="both"/>
        <w:rPr>
          <w:sz w:val="28"/>
          <w:szCs w:val="28"/>
        </w:rPr>
      </w:pPr>
      <w:r w:rsidRPr="00A569FA">
        <w:rPr>
          <w:sz w:val="28"/>
          <w:szCs w:val="28"/>
        </w:rPr>
        <w:t>1.3.4.</w:t>
      </w:r>
      <w:r w:rsidRPr="00A569FA">
        <w:rPr>
          <w:sz w:val="28"/>
          <w:szCs w:val="28"/>
        </w:rPr>
        <w:tab/>
        <w:t xml:space="preserve"> </w:t>
      </w:r>
      <w:proofErr w:type="gramStart"/>
      <w:r w:rsidRPr="00A569FA">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A569FA">
        <w:rPr>
          <w:sz w:val="28"/>
          <w:szCs w:val="28"/>
          <w:vertAlign w:val="superscript"/>
        </w:rPr>
        <w:t xml:space="preserve"> </w:t>
      </w:r>
      <w:r w:rsidRPr="00A569FA">
        <w:rPr>
          <w:sz w:val="28"/>
          <w:szCs w:val="28"/>
        </w:rPr>
        <w:t>(далее – уполномоченные должностные лица)   при личном обращении заявителей, по телефонам справочных служб, а</w:t>
      </w:r>
      <w:proofErr w:type="gramEnd"/>
      <w:r w:rsidRPr="00A569FA">
        <w:rPr>
          <w:sz w:val="28"/>
          <w:szCs w:val="28"/>
        </w:rPr>
        <w:t xml:space="preserve"> также в письменной форме почтовым отправлением либо электронным сообщением по адресу, указанному заявителем.</w:t>
      </w:r>
    </w:p>
    <w:p w:rsidR="00DD47B4" w:rsidRPr="00A569FA" w:rsidRDefault="00DD47B4" w:rsidP="00DD47B4">
      <w:pPr>
        <w:autoSpaceDE w:val="0"/>
        <w:autoSpaceDN w:val="0"/>
        <w:adjustRightInd w:val="0"/>
        <w:ind w:firstLine="709"/>
        <w:jc w:val="both"/>
        <w:rPr>
          <w:sz w:val="28"/>
          <w:szCs w:val="28"/>
        </w:rPr>
      </w:pPr>
      <w:r w:rsidRPr="00A569FA">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DD47B4" w:rsidRPr="00A569FA" w:rsidRDefault="00DD47B4" w:rsidP="00DD47B4">
      <w:pPr>
        <w:autoSpaceDE w:val="0"/>
        <w:autoSpaceDN w:val="0"/>
        <w:adjustRightInd w:val="0"/>
        <w:ind w:firstLine="709"/>
        <w:jc w:val="both"/>
        <w:rPr>
          <w:sz w:val="28"/>
          <w:szCs w:val="28"/>
        </w:rPr>
      </w:pPr>
      <w:r w:rsidRPr="00A569FA">
        <w:rPr>
          <w:sz w:val="28"/>
          <w:szCs w:val="28"/>
        </w:rPr>
        <w:t>1) текст настоящего административного регламента;</w:t>
      </w:r>
    </w:p>
    <w:p w:rsidR="00DD47B4" w:rsidRPr="00A569FA" w:rsidRDefault="00DD47B4" w:rsidP="00DD47B4">
      <w:pPr>
        <w:autoSpaceDE w:val="0"/>
        <w:autoSpaceDN w:val="0"/>
        <w:adjustRightInd w:val="0"/>
        <w:ind w:firstLine="709"/>
        <w:jc w:val="both"/>
        <w:rPr>
          <w:sz w:val="28"/>
          <w:szCs w:val="28"/>
        </w:rPr>
      </w:pPr>
      <w:r w:rsidRPr="00A569FA">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D47B4" w:rsidRPr="00A569FA" w:rsidRDefault="00DD47B4" w:rsidP="00DD47B4">
      <w:pPr>
        <w:autoSpaceDE w:val="0"/>
        <w:autoSpaceDN w:val="0"/>
        <w:adjustRightInd w:val="0"/>
        <w:ind w:firstLine="709"/>
        <w:jc w:val="both"/>
        <w:rPr>
          <w:sz w:val="28"/>
          <w:szCs w:val="28"/>
        </w:rPr>
      </w:pPr>
      <w:r w:rsidRPr="00A569FA">
        <w:rPr>
          <w:sz w:val="28"/>
          <w:szCs w:val="28"/>
        </w:rPr>
        <w:t>3) формы, образцы документов, заявлений.</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A569FA">
        <w:rPr>
          <w:sz w:val="28"/>
          <w:szCs w:val="28"/>
        </w:rPr>
        <w:t>с даты регистрации</w:t>
      </w:r>
      <w:proofErr w:type="gramEnd"/>
      <w:r w:rsidRPr="00A569FA">
        <w:rPr>
          <w:sz w:val="28"/>
          <w:szCs w:val="28"/>
        </w:rPr>
        <w:t xml:space="preserve"> письменного обращения.</w:t>
      </w:r>
    </w:p>
    <w:p w:rsidR="00DD47B4" w:rsidRPr="00A569FA" w:rsidRDefault="00DD47B4" w:rsidP="00DD47B4">
      <w:pPr>
        <w:autoSpaceDE w:val="0"/>
        <w:autoSpaceDN w:val="0"/>
        <w:adjustRightInd w:val="0"/>
        <w:ind w:firstLine="709"/>
        <w:jc w:val="both"/>
        <w:rPr>
          <w:sz w:val="28"/>
          <w:szCs w:val="28"/>
        </w:rPr>
      </w:pPr>
      <w:r w:rsidRPr="00A569FA">
        <w:rPr>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DD47B4" w:rsidRPr="00A569FA" w:rsidRDefault="00DD47B4" w:rsidP="00DD47B4">
      <w:pPr>
        <w:autoSpaceDE w:val="0"/>
        <w:autoSpaceDN w:val="0"/>
        <w:adjustRightInd w:val="0"/>
        <w:ind w:firstLine="709"/>
        <w:jc w:val="both"/>
        <w:rPr>
          <w:sz w:val="28"/>
          <w:szCs w:val="28"/>
        </w:rPr>
      </w:pPr>
      <w:r w:rsidRPr="00A569FA">
        <w:rPr>
          <w:sz w:val="28"/>
          <w:szCs w:val="28"/>
        </w:rPr>
        <w:t>1) порядка и сроков предоставления муниципальной  услуги;</w:t>
      </w:r>
    </w:p>
    <w:p w:rsidR="00DD47B4" w:rsidRPr="00A569FA" w:rsidRDefault="00DD47B4" w:rsidP="00DD47B4">
      <w:pPr>
        <w:autoSpaceDE w:val="0"/>
        <w:autoSpaceDN w:val="0"/>
        <w:adjustRightInd w:val="0"/>
        <w:ind w:firstLine="709"/>
        <w:jc w:val="both"/>
        <w:rPr>
          <w:sz w:val="28"/>
          <w:szCs w:val="28"/>
        </w:rPr>
      </w:pPr>
      <w:r w:rsidRPr="00A569FA">
        <w:rPr>
          <w:sz w:val="28"/>
          <w:szCs w:val="28"/>
        </w:rPr>
        <w:lastRenderedPageBreak/>
        <w:t>2) порядка оформления представляемых заявителем документов;</w:t>
      </w:r>
    </w:p>
    <w:p w:rsidR="00DD47B4" w:rsidRPr="00A569FA" w:rsidRDefault="00DD47B4" w:rsidP="00DD47B4">
      <w:pPr>
        <w:autoSpaceDE w:val="0"/>
        <w:autoSpaceDN w:val="0"/>
        <w:adjustRightInd w:val="0"/>
        <w:ind w:firstLine="709"/>
        <w:jc w:val="both"/>
        <w:rPr>
          <w:sz w:val="28"/>
          <w:szCs w:val="28"/>
        </w:rPr>
      </w:pPr>
      <w:r w:rsidRPr="00A569FA">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DD47B4" w:rsidRPr="00A569FA" w:rsidRDefault="00DD47B4" w:rsidP="00DD47B4">
      <w:pPr>
        <w:autoSpaceDE w:val="0"/>
        <w:autoSpaceDN w:val="0"/>
        <w:adjustRightInd w:val="0"/>
        <w:ind w:firstLine="709"/>
        <w:jc w:val="both"/>
        <w:rPr>
          <w:sz w:val="28"/>
          <w:szCs w:val="28"/>
        </w:rPr>
      </w:pPr>
      <w:r w:rsidRPr="00A569FA">
        <w:rPr>
          <w:sz w:val="28"/>
          <w:szCs w:val="28"/>
        </w:rPr>
        <w:t>4) хода предоставления муниципальной услуги.</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Время телефонного разговора и консультирования при личном обращении не может превышать 10 минут. В </w:t>
      </w:r>
      <w:proofErr w:type="gramStart"/>
      <w:r w:rsidRPr="00A569FA">
        <w:rPr>
          <w:sz w:val="28"/>
          <w:szCs w:val="28"/>
        </w:rPr>
        <w:t>случае</w:t>
      </w:r>
      <w:proofErr w:type="gramEnd"/>
      <w:r w:rsidRPr="00A569FA">
        <w:rPr>
          <w:sz w:val="28"/>
          <w:szCs w:val="28"/>
        </w:rPr>
        <w:t xml:space="preserve">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DD47B4" w:rsidRPr="00A569FA" w:rsidRDefault="00DD47B4" w:rsidP="00DD47B4">
      <w:pPr>
        <w:autoSpaceDE w:val="0"/>
        <w:autoSpaceDN w:val="0"/>
        <w:adjustRightInd w:val="0"/>
        <w:ind w:firstLine="709"/>
        <w:jc w:val="both"/>
        <w:rPr>
          <w:sz w:val="28"/>
          <w:szCs w:val="28"/>
        </w:rPr>
      </w:pPr>
      <w:proofErr w:type="gramStart"/>
      <w:r w:rsidRPr="00A569FA">
        <w:rPr>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roofErr w:type="gramEnd"/>
    </w:p>
    <w:p w:rsidR="00DD47B4" w:rsidRPr="00A569FA" w:rsidRDefault="00DD47B4" w:rsidP="00DD47B4">
      <w:pPr>
        <w:autoSpaceDE w:val="0"/>
        <w:autoSpaceDN w:val="0"/>
        <w:adjustRightInd w:val="0"/>
        <w:ind w:firstLine="709"/>
        <w:jc w:val="both"/>
        <w:rPr>
          <w:sz w:val="28"/>
          <w:szCs w:val="28"/>
        </w:rPr>
      </w:pPr>
    </w:p>
    <w:p w:rsidR="00DD47B4" w:rsidRPr="00A569FA" w:rsidRDefault="00DD47B4" w:rsidP="00DD47B4">
      <w:pPr>
        <w:numPr>
          <w:ilvl w:val="0"/>
          <w:numId w:val="10"/>
        </w:numPr>
        <w:tabs>
          <w:tab w:val="left" w:pos="1440"/>
          <w:tab w:val="left" w:pos="1560"/>
        </w:tabs>
        <w:suppressAutoHyphens w:val="0"/>
        <w:jc w:val="center"/>
        <w:rPr>
          <w:b/>
          <w:sz w:val="28"/>
          <w:szCs w:val="28"/>
        </w:rPr>
      </w:pPr>
      <w:r w:rsidRPr="00A569FA">
        <w:rPr>
          <w:b/>
          <w:sz w:val="28"/>
          <w:szCs w:val="28"/>
        </w:rPr>
        <w:t>Стандарт предоставления муниципальной услуги</w:t>
      </w:r>
    </w:p>
    <w:p w:rsidR="00DD47B4" w:rsidRPr="00A569FA" w:rsidRDefault="00DD47B4" w:rsidP="00DD47B4">
      <w:pPr>
        <w:tabs>
          <w:tab w:val="left" w:pos="1440"/>
          <w:tab w:val="left" w:pos="1560"/>
        </w:tabs>
        <w:ind w:firstLine="709"/>
        <w:jc w:val="both"/>
        <w:rPr>
          <w:b/>
          <w:sz w:val="28"/>
          <w:szCs w:val="28"/>
        </w:rPr>
      </w:pPr>
    </w:p>
    <w:p w:rsidR="00DD47B4" w:rsidRPr="00A569FA" w:rsidRDefault="00DD47B4" w:rsidP="00DD47B4">
      <w:pPr>
        <w:numPr>
          <w:ilvl w:val="1"/>
          <w:numId w:val="10"/>
        </w:numPr>
        <w:tabs>
          <w:tab w:val="left" w:pos="1440"/>
          <w:tab w:val="left" w:pos="1560"/>
        </w:tabs>
        <w:suppressAutoHyphens w:val="0"/>
        <w:ind w:left="0" w:firstLine="709"/>
        <w:jc w:val="both"/>
        <w:rPr>
          <w:sz w:val="28"/>
          <w:szCs w:val="28"/>
        </w:rPr>
      </w:pPr>
      <w:r w:rsidRPr="00A569FA">
        <w:rPr>
          <w:sz w:val="28"/>
          <w:szCs w:val="28"/>
        </w:rPr>
        <w:t>Наименование муниципальной услуги – «Присвоение адреса объекту недвижимости и аннулирование адреса».</w:t>
      </w:r>
    </w:p>
    <w:p w:rsidR="00DD47B4" w:rsidRPr="00A569FA" w:rsidRDefault="00DD47B4" w:rsidP="00DD47B4">
      <w:pPr>
        <w:numPr>
          <w:ilvl w:val="1"/>
          <w:numId w:val="10"/>
        </w:numPr>
        <w:tabs>
          <w:tab w:val="left" w:pos="1440"/>
          <w:tab w:val="left" w:pos="1560"/>
        </w:tabs>
        <w:suppressAutoHyphens w:val="0"/>
        <w:ind w:left="0" w:firstLine="709"/>
        <w:jc w:val="both"/>
        <w:rPr>
          <w:sz w:val="28"/>
          <w:szCs w:val="28"/>
        </w:rPr>
      </w:pPr>
      <w:r w:rsidRPr="00A569FA">
        <w:rPr>
          <w:sz w:val="28"/>
          <w:szCs w:val="28"/>
        </w:rPr>
        <w:t>Наименование органа, предоставляющего муниципальную услугу.</w:t>
      </w:r>
    </w:p>
    <w:p w:rsidR="00DD47B4" w:rsidRPr="00A569FA" w:rsidRDefault="00DD47B4" w:rsidP="00DD47B4">
      <w:pPr>
        <w:numPr>
          <w:ilvl w:val="2"/>
          <w:numId w:val="10"/>
        </w:numPr>
        <w:tabs>
          <w:tab w:val="left" w:pos="1440"/>
          <w:tab w:val="left" w:pos="1560"/>
        </w:tabs>
        <w:suppressAutoHyphens w:val="0"/>
        <w:ind w:left="0" w:firstLine="709"/>
        <w:jc w:val="both"/>
        <w:rPr>
          <w:sz w:val="28"/>
          <w:szCs w:val="28"/>
        </w:rPr>
      </w:pPr>
      <w:r w:rsidRPr="00A569FA">
        <w:rPr>
          <w:sz w:val="28"/>
          <w:szCs w:val="28"/>
        </w:rPr>
        <w:t>Орган, предоставляющий муниципальную услугу: администрация Краснознаменского сельского поселения.</w:t>
      </w:r>
    </w:p>
    <w:p w:rsidR="00DD47B4" w:rsidRPr="00A569FA" w:rsidRDefault="00DD47B4" w:rsidP="00DD47B4">
      <w:pPr>
        <w:numPr>
          <w:ilvl w:val="2"/>
          <w:numId w:val="10"/>
        </w:numPr>
        <w:suppressAutoHyphens w:val="0"/>
        <w:autoSpaceDE w:val="0"/>
        <w:autoSpaceDN w:val="0"/>
        <w:adjustRightInd w:val="0"/>
        <w:ind w:left="0" w:firstLine="709"/>
        <w:jc w:val="both"/>
        <w:rPr>
          <w:sz w:val="28"/>
          <w:szCs w:val="28"/>
        </w:rPr>
      </w:pPr>
      <w:proofErr w:type="gramStart"/>
      <w:r w:rsidRPr="00A569FA">
        <w:rPr>
          <w:sz w:val="28"/>
          <w:szCs w:val="28"/>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A569FA">
        <w:rPr>
          <w:sz w:val="28"/>
          <w:szCs w:val="28"/>
        </w:rPr>
        <w:t>»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DD47B4" w:rsidRPr="00A569FA" w:rsidRDefault="00DD47B4" w:rsidP="00DD47B4">
      <w:pPr>
        <w:numPr>
          <w:ilvl w:val="2"/>
          <w:numId w:val="10"/>
        </w:numPr>
        <w:suppressAutoHyphens w:val="0"/>
        <w:autoSpaceDE w:val="0"/>
        <w:autoSpaceDN w:val="0"/>
        <w:adjustRightInd w:val="0"/>
        <w:ind w:left="0" w:firstLine="709"/>
        <w:jc w:val="both"/>
        <w:rPr>
          <w:sz w:val="28"/>
          <w:szCs w:val="28"/>
        </w:rPr>
      </w:pPr>
      <w:r w:rsidRPr="00A569FA">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w:t>
      </w:r>
      <w:r w:rsidR="00522304">
        <w:rPr>
          <w:sz w:val="28"/>
          <w:szCs w:val="28"/>
        </w:rPr>
        <w:t>ления муниципальных услуг.</w:t>
      </w:r>
    </w:p>
    <w:p w:rsidR="00DD47B4" w:rsidRPr="00A569FA" w:rsidRDefault="00DD47B4" w:rsidP="00DD47B4">
      <w:pPr>
        <w:tabs>
          <w:tab w:val="num" w:pos="142"/>
          <w:tab w:val="left" w:pos="1560"/>
        </w:tabs>
        <w:autoSpaceDE w:val="0"/>
        <w:autoSpaceDN w:val="0"/>
        <w:adjustRightInd w:val="0"/>
        <w:ind w:firstLine="709"/>
        <w:jc w:val="both"/>
        <w:rPr>
          <w:sz w:val="28"/>
          <w:szCs w:val="28"/>
        </w:rPr>
      </w:pPr>
      <w:r w:rsidRPr="00A569FA">
        <w:rPr>
          <w:sz w:val="28"/>
          <w:szCs w:val="28"/>
        </w:rPr>
        <w:t xml:space="preserve">2.3. Результат предоставления муниципальной услуги.  </w:t>
      </w:r>
    </w:p>
    <w:p w:rsidR="00DD47B4" w:rsidRPr="00A569FA" w:rsidRDefault="00DD47B4" w:rsidP="00DD47B4">
      <w:pPr>
        <w:pStyle w:val="ConsPlusNormal0"/>
        <w:tabs>
          <w:tab w:val="num" w:pos="142"/>
        </w:tabs>
        <w:ind w:firstLine="709"/>
        <w:jc w:val="both"/>
        <w:rPr>
          <w:rFonts w:cs="Times New Roman"/>
          <w:sz w:val="28"/>
          <w:szCs w:val="28"/>
        </w:rPr>
      </w:pPr>
      <w:r w:rsidRPr="00A569FA">
        <w:rPr>
          <w:rFonts w:cs="Times New Roman"/>
          <w:sz w:val="28"/>
          <w:szCs w:val="28"/>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решения об  отказе в присвоение объекту </w:t>
      </w:r>
      <w:r w:rsidRPr="00A569FA">
        <w:rPr>
          <w:rFonts w:cs="Times New Roman"/>
          <w:sz w:val="28"/>
          <w:szCs w:val="28"/>
        </w:rPr>
        <w:lastRenderedPageBreak/>
        <w:t>адресации адреса или аннулировании его адреса.</w:t>
      </w:r>
    </w:p>
    <w:p w:rsidR="00DD47B4" w:rsidRPr="00A569FA" w:rsidRDefault="00DD47B4" w:rsidP="00DD47B4">
      <w:pPr>
        <w:tabs>
          <w:tab w:val="num" w:pos="142"/>
          <w:tab w:val="left" w:pos="1440"/>
          <w:tab w:val="left" w:pos="1560"/>
        </w:tabs>
        <w:autoSpaceDE w:val="0"/>
        <w:autoSpaceDN w:val="0"/>
        <w:adjustRightInd w:val="0"/>
        <w:ind w:firstLine="709"/>
        <w:jc w:val="both"/>
        <w:rPr>
          <w:sz w:val="28"/>
          <w:szCs w:val="28"/>
        </w:rPr>
      </w:pPr>
      <w:r w:rsidRPr="00A569FA">
        <w:rPr>
          <w:sz w:val="28"/>
          <w:szCs w:val="28"/>
        </w:rPr>
        <w:t>2.4.Срок предоставления муниципальной услуги.</w:t>
      </w:r>
    </w:p>
    <w:p w:rsidR="00DD47B4" w:rsidRPr="00A569FA" w:rsidRDefault="00DD47B4" w:rsidP="00DD47B4">
      <w:pPr>
        <w:tabs>
          <w:tab w:val="num" w:pos="142"/>
          <w:tab w:val="left" w:pos="1440"/>
          <w:tab w:val="left" w:pos="1560"/>
        </w:tabs>
        <w:autoSpaceDE w:val="0"/>
        <w:autoSpaceDN w:val="0"/>
        <w:adjustRightInd w:val="0"/>
        <w:ind w:firstLine="709"/>
        <w:jc w:val="both"/>
        <w:rPr>
          <w:sz w:val="28"/>
          <w:szCs w:val="28"/>
        </w:rPr>
      </w:pPr>
      <w:r w:rsidRPr="00A569FA">
        <w:rPr>
          <w:sz w:val="28"/>
          <w:szCs w:val="28"/>
        </w:rPr>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12 рабочих дней со дня поступления заявления.  </w:t>
      </w:r>
    </w:p>
    <w:p w:rsidR="00DD47B4" w:rsidRPr="00A569FA" w:rsidRDefault="00DD47B4" w:rsidP="00DD47B4">
      <w:pPr>
        <w:tabs>
          <w:tab w:val="num" w:pos="142"/>
          <w:tab w:val="left" w:pos="1440"/>
          <w:tab w:val="left" w:pos="1560"/>
        </w:tabs>
        <w:autoSpaceDE w:val="0"/>
        <w:autoSpaceDN w:val="0"/>
        <w:adjustRightInd w:val="0"/>
        <w:ind w:firstLine="709"/>
        <w:jc w:val="both"/>
        <w:rPr>
          <w:sz w:val="28"/>
          <w:szCs w:val="28"/>
        </w:rPr>
      </w:pPr>
      <w:r w:rsidRPr="00A569FA">
        <w:rPr>
          <w:sz w:val="28"/>
          <w:szCs w:val="28"/>
        </w:rPr>
        <w:t xml:space="preserve">В </w:t>
      </w:r>
      <w:proofErr w:type="gramStart"/>
      <w:r w:rsidRPr="00A569FA">
        <w:rPr>
          <w:sz w:val="28"/>
          <w:szCs w:val="28"/>
        </w:rPr>
        <w:t>случае</w:t>
      </w:r>
      <w:proofErr w:type="gramEnd"/>
      <w:r w:rsidRPr="00A569FA">
        <w:rPr>
          <w:sz w:val="28"/>
          <w:szCs w:val="28"/>
        </w:rPr>
        <w:t xml:space="preserve">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DD47B4" w:rsidRPr="00A569FA" w:rsidRDefault="00DD47B4" w:rsidP="00DD47B4">
      <w:pPr>
        <w:tabs>
          <w:tab w:val="num" w:pos="142"/>
          <w:tab w:val="left" w:pos="1440"/>
          <w:tab w:val="left" w:pos="1560"/>
        </w:tabs>
        <w:autoSpaceDE w:val="0"/>
        <w:autoSpaceDN w:val="0"/>
        <w:adjustRightInd w:val="0"/>
        <w:ind w:firstLine="709"/>
        <w:jc w:val="both"/>
        <w:rPr>
          <w:sz w:val="28"/>
          <w:szCs w:val="28"/>
        </w:rPr>
      </w:pPr>
      <w:r w:rsidRPr="00A569FA">
        <w:rPr>
          <w:sz w:val="28"/>
          <w:szCs w:val="28"/>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DD47B4" w:rsidRPr="00A569FA" w:rsidRDefault="00DD47B4" w:rsidP="00DD47B4">
      <w:pPr>
        <w:tabs>
          <w:tab w:val="num" w:pos="142"/>
          <w:tab w:val="left" w:pos="1440"/>
          <w:tab w:val="left" w:pos="1560"/>
        </w:tabs>
        <w:autoSpaceDE w:val="0"/>
        <w:autoSpaceDN w:val="0"/>
        <w:adjustRightInd w:val="0"/>
        <w:ind w:firstLine="709"/>
        <w:jc w:val="both"/>
        <w:rPr>
          <w:sz w:val="28"/>
          <w:szCs w:val="28"/>
        </w:rPr>
      </w:pPr>
      <w:r w:rsidRPr="00A569FA">
        <w:rPr>
          <w:sz w:val="28"/>
          <w:szCs w:val="28"/>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DD47B4" w:rsidRPr="00A569FA" w:rsidRDefault="00DD47B4" w:rsidP="00DD47B4">
      <w:pPr>
        <w:tabs>
          <w:tab w:val="num" w:pos="142"/>
          <w:tab w:val="left" w:pos="1440"/>
          <w:tab w:val="left" w:pos="1560"/>
        </w:tabs>
        <w:autoSpaceDE w:val="0"/>
        <w:autoSpaceDN w:val="0"/>
        <w:adjustRightInd w:val="0"/>
        <w:ind w:firstLine="709"/>
        <w:jc w:val="both"/>
        <w:rPr>
          <w:sz w:val="28"/>
          <w:szCs w:val="28"/>
        </w:rPr>
      </w:pPr>
      <w:r w:rsidRPr="00A569FA">
        <w:rPr>
          <w:sz w:val="28"/>
          <w:szCs w:val="2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DD47B4" w:rsidRPr="00A569FA" w:rsidRDefault="00DD47B4" w:rsidP="00DD47B4">
      <w:pPr>
        <w:tabs>
          <w:tab w:val="num" w:pos="142"/>
          <w:tab w:val="left" w:pos="1440"/>
          <w:tab w:val="left" w:pos="1560"/>
        </w:tabs>
        <w:autoSpaceDE w:val="0"/>
        <w:autoSpaceDN w:val="0"/>
        <w:adjustRightInd w:val="0"/>
        <w:ind w:firstLine="709"/>
        <w:jc w:val="both"/>
        <w:rPr>
          <w:sz w:val="28"/>
          <w:szCs w:val="28"/>
        </w:rPr>
      </w:pPr>
      <w:proofErr w:type="gramStart"/>
      <w:r w:rsidRPr="00A569FA">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DD47B4" w:rsidRPr="00A569FA" w:rsidRDefault="00DD47B4" w:rsidP="00DD47B4">
      <w:pPr>
        <w:tabs>
          <w:tab w:val="num" w:pos="142"/>
          <w:tab w:val="left" w:pos="1440"/>
          <w:tab w:val="left" w:pos="1560"/>
        </w:tabs>
        <w:autoSpaceDE w:val="0"/>
        <w:autoSpaceDN w:val="0"/>
        <w:adjustRightInd w:val="0"/>
        <w:ind w:firstLine="709"/>
        <w:jc w:val="both"/>
        <w:rPr>
          <w:sz w:val="28"/>
          <w:szCs w:val="28"/>
        </w:rPr>
      </w:pPr>
      <w:r w:rsidRPr="00A569FA">
        <w:rPr>
          <w:sz w:val="28"/>
          <w:szCs w:val="28"/>
        </w:rPr>
        <w:t xml:space="preserve"> - в форме документа на бумажном носителе посредством почтового отправления не позднее рабочего дня, следующего за 10-м рабочим днем со дня </w:t>
      </w:r>
      <w:proofErr w:type="gramStart"/>
      <w:r w:rsidRPr="00A569FA">
        <w:rPr>
          <w:sz w:val="28"/>
          <w:szCs w:val="28"/>
        </w:rPr>
        <w:t>истечения</w:t>
      </w:r>
      <w:proofErr w:type="gramEnd"/>
      <w:r w:rsidRPr="00A569FA">
        <w:rPr>
          <w:sz w:val="28"/>
          <w:szCs w:val="28"/>
        </w:rPr>
        <w:t xml:space="preserve"> установленного абзацами 2,3 настоящего пункта срока.</w:t>
      </w:r>
    </w:p>
    <w:p w:rsidR="00DD47B4" w:rsidRPr="00A569FA" w:rsidRDefault="00DD47B4" w:rsidP="00DD47B4">
      <w:pPr>
        <w:autoSpaceDE w:val="0"/>
        <w:autoSpaceDN w:val="0"/>
        <w:adjustRightInd w:val="0"/>
        <w:ind w:firstLine="709"/>
        <w:jc w:val="both"/>
        <w:rPr>
          <w:sz w:val="28"/>
          <w:szCs w:val="28"/>
        </w:rPr>
      </w:pPr>
      <w:r w:rsidRPr="00A569FA">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D47B4" w:rsidRPr="00A569FA" w:rsidRDefault="00DD47B4" w:rsidP="00DD47B4">
      <w:pPr>
        <w:autoSpaceDE w:val="0"/>
        <w:autoSpaceDN w:val="0"/>
        <w:adjustRightInd w:val="0"/>
        <w:ind w:firstLine="709"/>
        <w:jc w:val="both"/>
        <w:rPr>
          <w:sz w:val="28"/>
          <w:szCs w:val="28"/>
        </w:rPr>
      </w:pPr>
      <w:r w:rsidRPr="00A569FA">
        <w:rPr>
          <w:sz w:val="28"/>
          <w:szCs w:val="28"/>
        </w:rPr>
        <w:t>Оснований для приостановления предоставления муниципальной услуги законодательством не предусмотрено.</w:t>
      </w:r>
    </w:p>
    <w:p w:rsidR="00DD47B4" w:rsidRPr="00A569FA" w:rsidRDefault="00DD47B4" w:rsidP="00DD47B4">
      <w:pPr>
        <w:numPr>
          <w:ilvl w:val="1"/>
          <w:numId w:val="24"/>
        </w:numPr>
        <w:tabs>
          <w:tab w:val="left" w:pos="1440"/>
          <w:tab w:val="left" w:pos="1560"/>
        </w:tabs>
        <w:suppressAutoHyphens w:val="0"/>
        <w:ind w:left="0" w:firstLine="709"/>
        <w:jc w:val="both"/>
        <w:rPr>
          <w:sz w:val="28"/>
          <w:szCs w:val="28"/>
        </w:rPr>
      </w:pPr>
      <w:r w:rsidRPr="00A569FA">
        <w:rPr>
          <w:sz w:val="28"/>
          <w:szCs w:val="28"/>
        </w:rPr>
        <w:t>Правовые основы для предоставления муниципальной услуги.</w:t>
      </w:r>
    </w:p>
    <w:p w:rsidR="00DD47B4" w:rsidRPr="00A569FA" w:rsidRDefault="00DD47B4" w:rsidP="00DD47B4">
      <w:pPr>
        <w:tabs>
          <w:tab w:val="num" w:pos="792"/>
          <w:tab w:val="left" w:pos="1440"/>
          <w:tab w:val="left" w:pos="1560"/>
        </w:tabs>
        <w:ind w:firstLine="709"/>
        <w:jc w:val="both"/>
        <w:rPr>
          <w:sz w:val="28"/>
          <w:szCs w:val="28"/>
        </w:rPr>
      </w:pPr>
      <w:r w:rsidRPr="00A569FA">
        <w:rPr>
          <w:sz w:val="28"/>
          <w:szCs w:val="28"/>
        </w:rPr>
        <w:t xml:space="preserve">Предоставление муниципальной услуги «Присвоение адреса объекту недвижимости» осуществляется в соответствии </w:t>
      </w:r>
      <w:proofErr w:type="gramStart"/>
      <w:r w:rsidRPr="00A569FA">
        <w:rPr>
          <w:sz w:val="28"/>
          <w:szCs w:val="28"/>
        </w:rPr>
        <w:t>с</w:t>
      </w:r>
      <w:proofErr w:type="gramEnd"/>
      <w:r w:rsidRPr="00A569FA">
        <w:rPr>
          <w:sz w:val="28"/>
          <w:szCs w:val="28"/>
        </w:rPr>
        <w:t>:</w:t>
      </w:r>
    </w:p>
    <w:p w:rsidR="00DD47B4" w:rsidRPr="00A569FA" w:rsidRDefault="00DD47B4" w:rsidP="00DD47B4">
      <w:pPr>
        <w:autoSpaceDE w:val="0"/>
        <w:autoSpaceDN w:val="0"/>
        <w:adjustRightInd w:val="0"/>
        <w:ind w:firstLine="709"/>
        <w:jc w:val="both"/>
        <w:rPr>
          <w:sz w:val="28"/>
          <w:szCs w:val="28"/>
        </w:rPr>
      </w:pPr>
      <w:r w:rsidRPr="00A569FA">
        <w:rPr>
          <w:color w:val="000000"/>
          <w:sz w:val="28"/>
          <w:szCs w:val="28"/>
        </w:rPr>
        <w:t xml:space="preserve">- </w:t>
      </w:r>
      <w:r w:rsidRPr="00A569FA">
        <w:rPr>
          <w:sz w:val="28"/>
          <w:szCs w:val="28"/>
        </w:rPr>
        <w:t>Федеральным законом от 06.10.2003 № 131-ФЗ «Об общих принципах организации местного самоуправления в Российской Федерации» (</w:t>
      </w:r>
      <w:r w:rsidRPr="00A569FA">
        <w:rPr>
          <w:color w:val="000000"/>
          <w:sz w:val="28"/>
          <w:szCs w:val="28"/>
        </w:rPr>
        <w:t>Собрание законодательства РФ», 2003, №40, 6 октября</w:t>
      </w:r>
      <w:r w:rsidRPr="00A569FA">
        <w:rPr>
          <w:sz w:val="28"/>
          <w:szCs w:val="28"/>
        </w:rPr>
        <w:t>);</w:t>
      </w:r>
    </w:p>
    <w:p w:rsidR="00DD47B4" w:rsidRPr="00A569FA" w:rsidRDefault="00DD47B4" w:rsidP="00DD47B4">
      <w:pPr>
        <w:autoSpaceDE w:val="0"/>
        <w:autoSpaceDN w:val="0"/>
        <w:adjustRightInd w:val="0"/>
        <w:ind w:firstLine="709"/>
        <w:jc w:val="both"/>
        <w:rPr>
          <w:sz w:val="28"/>
          <w:szCs w:val="28"/>
        </w:rPr>
      </w:pPr>
      <w:r w:rsidRPr="00A569FA">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DD47B4" w:rsidRPr="00A569FA" w:rsidRDefault="00DD47B4" w:rsidP="00DD47B4">
      <w:pPr>
        <w:shd w:val="clear" w:color="auto" w:fill="FFFFFF"/>
        <w:tabs>
          <w:tab w:val="num" w:pos="1080"/>
        </w:tabs>
        <w:adjustRightInd w:val="0"/>
        <w:ind w:firstLine="709"/>
        <w:jc w:val="both"/>
        <w:rPr>
          <w:sz w:val="28"/>
          <w:szCs w:val="28"/>
        </w:rPr>
      </w:pPr>
      <w:r w:rsidRPr="00A569FA">
        <w:rPr>
          <w:sz w:val="28"/>
          <w:szCs w:val="28"/>
        </w:rPr>
        <w:lastRenderedPageBreak/>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DD47B4" w:rsidRPr="00A569FA" w:rsidRDefault="00DD47B4" w:rsidP="00DD47B4">
      <w:pPr>
        <w:shd w:val="clear" w:color="auto" w:fill="FFFFFF"/>
        <w:tabs>
          <w:tab w:val="num" w:pos="1080"/>
        </w:tabs>
        <w:adjustRightInd w:val="0"/>
        <w:ind w:firstLine="709"/>
        <w:jc w:val="both"/>
        <w:rPr>
          <w:sz w:val="28"/>
          <w:szCs w:val="28"/>
        </w:rPr>
      </w:pPr>
      <w:r w:rsidRPr="00A569FA">
        <w:rPr>
          <w:sz w:val="28"/>
          <w:szCs w:val="28"/>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DD47B4" w:rsidRPr="00A569FA" w:rsidRDefault="00DD47B4" w:rsidP="00DD47B4">
      <w:pPr>
        <w:shd w:val="clear" w:color="auto" w:fill="FFFFFF"/>
        <w:tabs>
          <w:tab w:val="num" w:pos="1080"/>
        </w:tabs>
        <w:adjustRightInd w:val="0"/>
        <w:ind w:firstLine="709"/>
        <w:jc w:val="both"/>
        <w:rPr>
          <w:i/>
          <w:sz w:val="28"/>
          <w:szCs w:val="28"/>
        </w:rPr>
      </w:pPr>
      <w:r w:rsidRPr="00A569FA">
        <w:rPr>
          <w:sz w:val="28"/>
          <w:szCs w:val="28"/>
        </w:rPr>
        <w:t>- Уставом Краснознаменского сельского поселения Лискинского муниципального района Воронежской области</w:t>
      </w:r>
      <w:r w:rsidRPr="00A569FA">
        <w:rPr>
          <w:i/>
          <w:sz w:val="28"/>
          <w:szCs w:val="28"/>
        </w:rPr>
        <w:t>;</w:t>
      </w:r>
    </w:p>
    <w:p w:rsidR="00DD47B4" w:rsidRPr="00A569FA" w:rsidRDefault="00DD47B4" w:rsidP="00DD47B4">
      <w:pPr>
        <w:shd w:val="clear" w:color="auto" w:fill="FFFFFF"/>
        <w:tabs>
          <w:tab w:val="num" w:pos="1080"/>
        </w:tabs>
        <w:adjustRightInd w:val="0"/>
        <w:ind w:firstLine="709"/>
        <w:jc w:val="both"/>
        <w:rPr>
          <w:sz w:val="28"/>
          <w:szCs w:val="28"/>
        </w:rPr>
      </w:pPr>
      <w:r w:rsidRPr="00A569FA">
        <w:rPr>
          <w:sz w:val="28"/>
          <w:szCs w:val="28"/>
        </w:rPr>
        <w:t xml:space="preserve">- </w:t>
      </w:r>
      <w:r w:rsidRPr="00A569FA">
        <w:rPr>
          <w:bCs/>
          <w:iCs/>
          <w:sz w:val="28"/>
          <w:szCs w:val="28"/>
        </w:rPr>
        <w:t>иными нормативными правовыми актами Российской Федерации, Воронежской области и Краснознаменского сельского поселения Воронежской области, регламентирующими правоотношения в сфере предоставления государственных услуг.</w:t>
      </w:r>
    </w:p>
    <w:p w:rsidR="00DD47B4" w:rsidRPr="00A569FA" w:rsidRDefault="00DD47B4" w:rsidP="00DD47B4">
      <w:pPr>
        <w:numPr>
          <w:ilvl w:val="1"/>
          <w:numId w:val="18"/>
        </w:numPr>
        <w:tabs>
          <w:tab w:val="num" w:pos="792"/>
          <w:tab w:val="left" w:pos="1440"/>
          <w:tab w:val="left" w:pos="1560"/>
        </w:tabs>
        <w:suppressAutoHyphens w:val="0"/>
        <w:ind w:left="0" w:firstLine="709"/>
        <w:jc w:val="both"/>
        <w:rPr>
          <w:sz w:val="28"/>
          <w:szCs w:val="28"/>
        </w:rPr>
      </w:pPr>
      <w:r w:rsidRPr="00A569F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D47B4" w:rsidRPr="00A569FA" w:rsidRDefault="00DD47B4" w:rsidP="00DD47B4">
      <w:pPr>
        <w:autoSpaceDE w:val="0"/>
        <w:autoSpaceDN w:val="0"/>
        <w:adjustRightInd w:val="0"/>
        <w:ind w:firstLine="709"/>
        <w:jc w:val="both"/>
        <w:rPr>
          <w:sz w:val="28"/>
          <w:szCs w:val="28"/>
        </w:rPr>
      </w:pPr>
      <w:r w:rsidRPr="00A569F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D47B4" w:rsidRPr="00A569FA" w:rsidRDefault="00DD47B4" w:rsidP="00DD47B4">
      <w:pPr>
        <w:autoSpaceDE w:val="0"/>
        <w:autoSpaceDN w:val="0"/>
        <w:adjustRightInd w:val="0"/>
        <w:ind w:firstLine="709"/>
        <w:jc w:val="both"/>
        <w:rPr>
          <w:sz w:val="28"/>
          <w:szCs w:val="28"/>
        </w:rPr>
      </w:pPr>
      <w:r w:rsidRPr="00A569FA">
        <w:rPr>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DD47B4" w:rsidRPr="00A569FA" w:rsidRDefault="00DD47B4" w:rsidP="00DD47B4">
      <w:pPr>
        <w:autoSpaceDE w:val="0"/>
        <w:autoSpaceDN w:val="0"/>
        <w:adjustRightInd w:val="0"/>
        <w:ind w:firstLine="709"/>
        <w:jc w:val="both"/>
        <w:rPr>
          <w:sz w:val="28"/>
          <w:szCs w:val="28"/>
        </w:rPr>
      </w:pPr>
      <w:r w:rsidRPr="00A569FA">
        <w:rPr>
          <w:sz w:val="28"/>
          <w:szCs w:val="28"/>
        </w:rPr>
        <w:t>Форма заявления приведена в приложении № 1 к настоящему административному регламенту.</w:t>
      </w:r>
    </w:p>
    <w:p w:rsidR="00DD47B4" w:rsidRPr="00A569FA" w:rsidRDefault="00DD47B4" w:rsidP="00DD47B4">
      <w:pPr>
        <w:autoSpaceDE w:val="0"/>
        <w:autoSpaceDN w:val="0"/>
        <w:adjustRightInd w:val="0"/>
        <w:ind w:firstLine="709"/>
        <w:jc w:val="both"/>
        <w:rPr>
          <w:sz w:val="28"/>
          <w:szCs w:val="28"/>
        </w:rPr>
      </w:pPr>
      <w:proofErr w:type="gramStart"/>
      <w:r w:rsidRPr="00A569FA">
        <w:rPr>
          <w:sz w:val="28"/>
          <w:szCs w:val="28"/>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DD47B4" w:rsidRPr="00A569FA" w:rsidRDefault="00DD47B4" w:rsidP="00DD47B4">
      <w:pPr>
        <w:autoSpaceDE w:val="0"/>
        <w:autoSpaceDN w:val="0"/>
        <w:adjustRightInd w:val="0"/>
        <w:ind w:firstLine="709"/>
        <w:jc w:val="both"/>
        <w:rPr>
          <w:sz w:val="28"/>
          <w:szCs w:val="28"/>
        </w:rPr>
      </w:pPr>
      <w:r w:rsidRPr="00A569FA">
        <w:rPr>
          <w:sz w:val="28"/>
          <w:szCs w:val="28"/>
        </w:rPr>
        <w:t>Заявление должно быть подписано заявителем либо представителем заявителя.</w:t>
      </w:r>
    </w:p>
    <w:p w:rsidR="00DD47B4" w:rsidRPr="00A569FA" w:rsidRDefault="00DD47B4" w:rsidP="00DD47B4">
      <w:pPr>
        <w:autoSpaceDE w:val="0"/>
        <w:autoSpaceDN w:val="0"/>
        <w:adjustRightInd w:val="0"/>
        <w:ind w:firstLine="709"/>
        <w:jc w:val="both"/>
        <w:rPr>
          <w:sz w:val="28"/>
          <w:szCs w:val="28"/>
        </w:rPr>
      </w:pPr>
      <w:r w:rsidRPr="00A569FA">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DD47B4" w:rsidRPr="00A569FA" w:rsidRDefault="00DD47B4" w:rsidP="00DD47B4">
      <w:pPr>
        <w:autoSpaceDE w:val="0"/>
        <w:autoSpaceDN w:val="0"/>
        <w:adjustRightInd w:val="0"/>
        <w:ind w:firstLine="709"/>
        <w:jc w:val="both"/>
        <w:rPr>
          <w:sz w:val="28"/>
          <w:szCs w:val="28"/>
        </w:rPr>
      </w:pPr>
      <w:r w:rsidRPr="00A569FA">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DD47B4" w:rsidRPr="00A569FA" w:rsidRDefault="00DD47B4" w:rsidP="00DD47B4">
      <w:pPr>
        <w:autoSpaceDE w:val="0"/>
        <w:autoSpaceDN w:val="0"/>
        <w:adjustRightInd w:val="0"/>
        <w:ind w:firstLine="709"/>
        <w:jc w:val="both"/>
        <w:rPr>
          <w:sz w:val="28"/>
          <w:szCs w:val="28"/>
        </w:rPr>
      </w:pPr>
      <w:r w:rsidRPr="00A569FA">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DD47B4" w:rsidRPr="00A569FA" w:rsidRDefault="00DD47B4" w:rsidP="00DD47B4">
      <w:pPr>
        <w:autoSpaceDE w:val="0"/>
        <w:autoSpaceDN w:val="0"/>
        <w:adjustRightInd w:val="0"/>
        <w:ind w:firstLine="709"/>
        <w:jc w:val="both"/>
        <w:rPr>
          <w:sz w:val="28"/>
          <w:szCs w:val="28"/>
        </w:rPr>
      </w:pPr>
      <w:r w:rsidRPr="00A569FA">
        <w:rPr>
          <w:sz w:val="28"/>
          <w:szCs w:val="28"/>
        </w:rPr>
        <w:lastRenderedPageBreak/>
        <w:t xml:space="preserve">В </w:t>
      </w:r>
      <w:proofErr w:type="gramStart"/>
      <w:r w:rsidRPr="00A569FA">
        <w:rPr>
          <w:sz w:val="28"/>
          <w:szCs w:val="28"/>
        </w:rPr>
        <w:t>случае</w:t>
      </w:r>
      <w:proofErr w:type="gramEnd"/>
      <w:r w:rsidRPr="00A569FA">
        <w:rPr>
          <w:sz w:val="28"/>
          <w:szCs w:val="28"/>
        </w:rPr>
        <w:t xml:space="preserve">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D47B4" w:rsidRPr="00A569FA" w:rsidRDefault="00DD47B4" w:rsidP="00DD47B4">
      <w:pPr>
        <w:autoSpaceDE w:val="0"/>
        <w:autoSpaceDN w:val="0"/>
        <w:adjustRightInd w:val="0"/>
        <w:ind w:firstLine="709"/>
        <w:jc w:val="both"/>
        <w:rPr>
          <w:sz w:val="28"/>
          <w:szCs w:val="28"/>
        </w:rPr>
      </w:pPr>
      <w:proofErr w:type="gramStart"/>
      <w:r w:rsidRPr="00A569FA">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DD47B4" w:rsidRPr="00A569FA" w:rsidRDefault="00DD47B4" w:rsidP="00DD47B4">
      <w:pPr>
        <w:autoSpaceDE w:val="0"/>
        <w:autoSpaceDN w:val="0"/>
        <w:adjustRightInd w:val="0"/>
        <w:ind w:firstLine="709"/>
        <w:jc w:val="both"/>
        <w:rPr>
          <w:sz w:val="28"/>
          <w:szCs w:val="28"/>
        </w:rPr>
      </w:pPr>
      <w:r w:rsidRPr="00A569F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xml:space="preserve">- правоустанавливающие и (или) </w:t>
      </w:r>
      <w:proofErr w:type="spellStart"/>
      <w:r w:rsidRPr="00A569FA">
        <w:rPr>
          <w:rFonts w:cs="Times New Roman"/>
          <w:sz w:val="28"/>
          <w:szCs w:val="28"/>
        </w:rPr>
        <w:t>правоудостоверяющие</w:t>
      </w:r>
      <w:proofErr w:type="spellEnd"/>
      <w:r w:rsidRPr="00A569FA">
        <w:rPr>
          <w:rFonts w:cs="Times New Roman"/>
          <w:sz w:val="28"/>
          <w:szCs w:val="28"/>
        </w:rPr>
        <w:t xml:space="preserve"> документы на объект (объекты) адресации;</w:t>
      </w:r>
    </w:p>
    <w:p w:rsidR="00DD47B4" w:rsidRPr="00A569FA" w:rsidRDefault="00DD47B4" w:rsidP="00DD47B4">
      <w:pPr>
        <w:jc w:val="both"/>
        <w:rPr>
          <w:sz w:val="28"/>
          <w:szCs w:val="28"/>
        </w:rPr>
      </w:pPr>
      <w:r w:rsidRPr="00A569FA">
        <w:rPr>
          <w:sz w:val="28"/>
          <w:szCs w:val="28"/>
        </w:rPr>
        <w:tab/>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D47B4" w:rsidRPr="00A569FA" w:rsidRDefault="00DD47B4" w:rsidP="00DD47B4">
      <w:pPr>
        <w:ind w:firstLine="709"/>
        <w:jc w:val="both"/>
        <w:rPr>
          <w:sz w:val="28"/>
          <w:szCs w:val="28"/>
        </w:rPr>
      </w:pPr>
      <w:r w:rsidRPr="00A569FA">
        <w:rPr>
          <w:sz w:val="28"/>
          <w:szCs w:val="28"/>
        </w:rPr>
        <w:t>- кадастровый паспорт объекта адресации (в случае присвоения адреса объекту адресации, поставленному на кадастровый учет);</w:t>
      </w:r>
    </w:p>
    <w:p w:rsidR="00DD47B4" w:rsidRPr="00A569FA" w:rsidRDefault="00DD47B4" w:rsidP="00DD47B4">
      <w:pPr>
        <w:ind w:firstLine="709"/>
        <w:jc w:val="both"/>
        <w:rPr>
          <w:sz w:val="28"/>
          <w:szCs w:val="28"/>
        </w:rPr>
      </w:pPr>
      <w:r w:rsidRPr="00A569FA">
        <w:rPr>
          <w:sz w:val="28"/>
          <w:szCs w:val="28"/>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DD47B4" w:rsidRPr="00A569FA" w:rsidRDefault="00DD47B4" w:rsidP="00DD47B4">
      <w:pPr>
        <w:ind w:firstLine="709"/>
        <w:jc w:val="both"/>
        <w:rPr>
          <w:sz w:val="28"/>
          <w:szCs w:val="28"/>
        </w:rPr>
      </w:pPr>
      <w:r w:rsidRPr="00A569FA">
        <w:rPr>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D47B4" w:rsidRPr="00A569FA" w:rsidRDefault="00DD47B4" w:rsidP="00DD47B4">
      <w:pPr>
        <w:ind w:firstLine="709"/>
        <w:jc w:val="both"/>
        <w:rPr>
          <w:sz w:val="28"/>
          <w:szCs w:val="28"/>
        </w:rPr>
      </w:pPr>
      <w:r w:rsidRPr="00A569FA">
        <w:rPr>
          <w:sz w:val="28"/>
          <w:szCs w:val="28"/>
        </w:rPr>
        <w:t xml:space="preserve">Заявители (представители заявителя) при подаче заявления вправе приложить к нему вышеуказанные документы, если такие документы не </w:t>
      </w:r>
      <w:r w:rsidRPr="00A569FA">
        <w:rPr>
          <w:sz w:val="28"/>
          <w:szCs w:val="28"/>
        </w:rPr>
        <w:lastRenderedPageBreak/>
        <w:t>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D47B4" w:rsidRPr="00A569FA" w:rsidRDefault="00DD47B4" w:rsidP="00DD47B4">
      <w:pPr>
        <w:ind w:firstLine="709"/>
        <w:jc w:val="both"/>
        <w:rPr>
          <w:sz w:val="28"/>
          <w:szCs w:val="28"/>
        </w:rPr>
      </w:pPr>
      <w:r w:rsidRPr="00A569FA">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DD47B4" w:rsidRPr="00A569FA" w:rsidRDefault="00DD47B4" w:rsidP="00DD47B4">
      <w:pPr>
        <w:ind w:firstLine="709"/>
        <w:jc w:val="both"/>
        <w:rPr>
          <w:sz w:val="28"/>
          <w:szCs w:val="28"/>
        </w:rPr>
      </w:pPr>
      <w:r w:rsidRPr="00A569FA">
        <w:rPr>
          <w:sz w:val="28"/>
          <w:szCs w:val="28"/>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DD47B4" w:rsidRPr="00A569FA" w:rsidRDefault="00DD47B4" w:rsidP="00DD47B4">
      <w:pPr>
        <w:autoSpaceDE w:val="0"/>
        <w:autoSpaceDN w:val="0"/>
        <w:adjustRightInd w:val="0"/>
        <w:ind w:firstLine="709"/>
        <w:jc w:val="both"/>
        <w:rPr>
          <w:sz w:val="28"/>
          <w:szCs w:val="28"/>
        </w:rPr>
      </w:pPr>
      <w:r w:rsidRPr="00A569FA">
        <w:rPr>
          <w:sz w:val="28"/>
          <w:szCs w:val="28"/>
        </w:rPr>
        <w:t>Непредставление заявителем указанных документов не является основанием для отказа заявителю в предоставлении услуги.</w:t>
      </w:r>
    </w:p>
    <w:p w:rsidR="00DD47B4" w:rsidRPr="00A569FA" w:rsidRDefault="00DD47B4" w:rsidP="00DD47B4">
      <w:pPr>
        <w:autoSpaceDE w:val="0"/>
        <w:autoSpaceDN w:val="0"/>
        <w:adjustRightInd w:val="0"/>
        <w:ind w:firstLine="709"/>
        <w:jc w:val="both"/>
        <w:rPr>
          <w:sz w:val="28"/>
          <w:szCs w:val="28"/>
        </w:rPr>
      </w:pPr>
      <w:r w:rsidRPr="00A569FA">
        <w:rPr>
          <w:sz w:val="28"/>
          <w:szCs w:val="28"/>
        </w:rPr>
        <w:t>Запрещается требовать от заявителя:</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47B4" w:rsidRPr="00A569FA" w:rsidRDefault="00DD47B4" w:rsidP="00DD47B4">
      <w:pPr>
        <w:autoSpaceDE w:val="0"/>
        <w:autoSpaceDN w:val="0"/>
        <w:adjustRightInd w:val="0"/>
        <w:ind w:firstLine="709"/>
        <w:jc w:val="both"/>
        <w:rPr>
          <w:sz w:val="28"/>
          <w:szCs w:val="28"/>
        </w:rPr>
      </w:pPr>
      <w:proofErr w:type="gramStart"/>
      <w:r w:rsidRPr="00A569FA">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Краснознаменского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A569FA">
        <w:rPr>
          <w:sz w:val="28"/>
          <w:szCs w:val="28"/>
        </w:rPr>
        <w:t xml:space="preserve"> закона от 27.07.2010 № 210-ФЗ «Об организации предоставления государственных и муниципальных услуг».</w:t>
      </w:r>
    </w:p>
    <w:p w:rsidR="00DD47B4" w:rsidRPr="00A569FA" w:rsidRDefault="00DD47B4" w:rsidP="00DD47B4">
      <w:pPr>
        <w:autoSpaceDE w:val="0"/>
        <w:autoSpaceDN w:val="0"/>
        <w:adjustRightInd w:val="0"/>
        <w:ind w:firstLine="709"/>
        <w:jc w:val="both"/>
        <w:rPr>
          <w:sz w:val="28"/>
          <w:szCs w:val="28"/>
        </w:rPr>
      </w:pPr>
      <w:r w:rsidRPr="00A569FA">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D47B4" w:rsidRPr="00A569FA" w:rsidRDefault="00DD47B4" w:rsidP="00DD47B4">
      <w:pPr>
        <w:tabs>
          <w:tab w:val="left" w:pos="1260"/>
          <w:tab w:val="left" w:pos="1560"/>
        </w:tabs>
        <w:ind w:firstLine="709"/>
        <w:jc w:val="both"/>
        <w:rPr>
          <w:sz w:val="28"/>
          <w:szCs w:val="28"/>
        </w:rPr>
      </w:pPr>
      <w:r w:rsidRPr="00A569FA">
        <w:rPr>
          <w:sz w:val="28"/>
          <w:szCs w:val="28"/>
        </w:rPr>
        <w:t xml:space="preserve">- проведение кадастровых работ в целях выдачи межевого плана, представление технического плана, акта обследования. </w:t>
      </w:r>
    </w:p>
    <w:p w:rsidR="00DD47B4" w:rsidRPr="00A569FA" w:rsidRDefault="00DD47B4" w:rsidP="00DD47B4">
      <w:pPr>
        <w:tabs>
          <w:tab w:val="left" w:pos="1260"/>
          <w:tab w:val="left" w:pos="1560"/>
        </w:tabs>
        <w:ind w:firstLine="709"/>
        <w:jc w:val="both"/>
        <w:rPr>
          <w:sz w:val="28"/>
          <w:szCs w:val="28"/>
        </w:rPr>
      </w:pPr>
      <w:r w:rsidRPr="00A569FA">
        <w:rPr>
          <w:sz w:val="28"/>
          <w:szCs w:val="28"/>
        </w:rPr>
        <w:t>2.7. Исчерпывающий перечень оснований для отказа в приеме документов, необходимых  для предоставления муниципальной услуги:</w:t>
      </w:r>
    </w:p>
    <w:p w:rsidR="00DD47B4" w:rsidRPr="00A569FA" w:rsidRDefault="00DD47B4" w:rsidP="00DD47B4">
      <w:pPr>
        <w:tabs>
          <w:tab w:val="left" w:pos="1260"/>
          <w:tab w:val="left" w:pos="1560"/>
        </w:tabs>
        <w:ind w:firstLine="709"/>
        <w:jc w:val="both"/>
        <w:rPr>
          <w:sz w:val="28"/>
          <w:szCs w:val="28"/>
        </w:rPr>
      </w:pPr>
      <w:r w:rsidRPr="00A569FA">
        <w:rPr>
          <w:sz w:val="28"/>
          <w:szCs w:val="28"/>
        </w:rPr>
        <w:t xml:space="preserve"> Перечень оснований для отказа в приеме документов, необходимых для предоставления муниципальной услуги:</w:t>
      </w:r>
    </w:p>
    <w:p w:rsidR="00DD47B4" w:rsidRPr="00A569FA" w:rsidRDefault="00DD47B4" w:rsidP="00DD47B4">
      <w:pPr>
        <w:tabs>
          <w:tab w:val="num" w:pos="792"/>
          <w:tab w:val="left" w:pos="1440"/>
          <w:tab w:val="left" w:pos="1560"/>
        </w:tabs>
        <w:ind w:firstLine="709"/>
        <w:jc w:val="both"/>
        <w:rPr>
          <w:sz w:val="28"/>
          <w:szCs w:val="28"/>
        </w:rPr>
      </w:pPr>
      <w:r w:rsidRPr="00A569F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D47B4" w:rsidRPr="00A569FA" w:rsidRDefault="00DD47B4" w:rsidP="00DD47B4">
      <w:pPr>
        <w:numPr>
          <w:ilvl w:val="1"/>
          <w:numId w:val="43"/>
        </w:numPr>
        <w:tabs>
          <w:tab w:val="left" w:pos="1440"/>
          <w:tab w:val="left" w:pos="1560"/>
        </w:tabs>
        <w:suppressAutoHyphens w:val="0"/>
        <w:ind w:left="0" w:firstLine="709"/>
        <w:jc w:val="both"/>
        <w:rPr>
          <w:sz w:val="28"/>
          <w:szCs w:val="28"/>
        </w:rPr>
      </w:pPr>
      <w:r w:rsidRPr="00A569FA">
        <w:rPr>
          <w:sz w:val="28"/>
          <w:szCs w:val="28"/>
        </w:rPr>
        <w:t>Исчерпывающий перечень оснований для отказа в предоставлении муниципальной услуги.</w:t>
      </w:r>
    </w:p>
    <w:p w:rsidR="00DD47B4" w:rsidRPr="00A569FA" w:rsidRDefault="00DD47B4" w:rsidP="00DD47B4">
      <w:pPr>
        <w:autoSpaceDE w:val="0"/>
        <w:autoSpaceDN w:val="0"/>
        <w:adjustRightInd w:val="0"/>
        <w:ind w:firstLine="709"/>
        <w:jc w:val="both"/>
        <w:rPr>
          <w:sz w:val="28"/>
          <w:szCs w:val="28"/>
        </w:rPr>
      </w:pPr>
      <w:r w:rsidRPr="00A569FA">
        <w:rPr>
          <w:sz w:val="28"/>
          <w:szCs w:val="28"/>
        </w:rPr>
        <w:t>Основанием для отказа в предоставлении муниципальной услуги является:</w:t>
      </w:r>
    </w:p>
    <w:p w:rsidR="00DD47B4" w:rsidRPr="00A569FA" w:rsidRDefault="00DD47B4" w:rsidP="00DD47B4">
      <w:pPr>
        <w:tabs>
          <w:tab w:val="left" w:pos="1440"/>
          <w:tab w:val="left" w:pos="1560"/>
        </w:tabs>
        <w:ind w:firstLine="709"/>
        <w:jc w:val="both"/>
        <w:rPr>
          <w:sz w:val="28"/>
          <w:szCs w:val="28"/>
        </w:rPr>
      </w:pPr>
      <w:r w:rsidRPr="00A569FA">
        <w:rPr>
          <w:sz w:val="28"/>
          <w:szCs w:val="28"/>
        </w:rPr>
        <w:t>-  с заявлением о присвоении объекту адресации адреса обратилось лицо, не указанное в пункте 1.2.  настоящего административного регламента;</w:t>
      </w:r>
    </w:p>
    <w:p w:rsidR="00DD47B4" w:rsidRPr="00A569FA" w:rsidRDefault="00DD47B4" w:rsidP="00DD47B4">
      <w:pPr>
        <w:tabs>
          <w:tab w:val="left" w:pos="1440"/>
          <w:tab w:val="left" w:pos="1560"/>
        </w:tabs>
        <w:ind w:firstLine="709"/>
        <w:jc w:val="both"/>
        <w:rPr>
          <w:sz w:val="28"/>
          <w:szCs w:val="28"/>
        </w:rPr>
      </w:pPr>
      <w:r w:rsidRPr="00A569FA">
        <w:rPr>
          <w:sz w:val="28"/>
          <w:szCs w:val="28"/>
        </w:rPr>
        <w:lastRenderedPageBreak/>
        <w:t xml:space="preserve">-   ответ на межведомственный запрос свидетельствует об отсутствии документа и (или) информации, </w:t>
      </w:r>
      <w:proofErr w:type="gramStart"/>
      <w:r w:rsidRPr="00A569FA">
        <w:rPr>
          <w:sz w:val="28"/>
          <w:szCs w:val="28"/>
        </w:rPr>
        <w:t>необходимых</w:t>
      </w:r>
      <w:proofErr w:type="gramEnd"/>
      <w:r w:rsidRPr="00A569FA">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D47B4" w:rsidRPr="00A569FA" w:rsidRDefault="00DD47B4" w:rsidP="00DD47B4">
      <w:pPr>
        <w:tabs>
          <w:tab w:val="left" w:pos="1440"/>
          <w:tab w:val="left" w:pos="1560"/>
        </w:tabs>
        <w:ind w:firstLine="709"/>
        <w:jc w:val="both"/>
        <w:rPr>
          <w:sz w:val="28"/>
          <w:szCs w:val="28"/>
        </w:rPr>
      </w:pPr>
      <w:r w:rsidRPr="00A569FA">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D47B4" w:rsidRPr="00A569FA" w:rsidRDefault="00DD47B4" w:rsidP="00DD47B4">
      <w:pPr>
        <w:tabs>
          <w:tab w:val="num" w:pos="1155"/>
          <w:tab w:val="left" w:pos="1440"/>
          <w:tab w:val="left" w:pos="1560"/>
        </w:tabs>
        <w:ind w:firstLine="709"/>
        <w:jc w:val="both"/>
        <w:rPr>
          <w:sz w:val="28"/>
          <w:szCs w:val="28"/>
        </w:rPr>
      </w:pPr>
      <w:r w:rsidRPr="00A569FA">
        <w:rPr>
          <w:sz w:val="28"/>
          <w:szCs w:val="28"/>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DD47B4" w:rsidRPr="00A569FA" w:rsidRDefault="00DD47B4" w:rsidP="00DD47B4">
      <w:pPr>
        <w:tabs>
          <w:tab w:val="num" w:pos="1155"/>
          <w:tab w:val="left" w:pos="1440"/>
          <w:tab w:val="left" w:pos="1560"/>
        </w:tabs>
        <w:ind w:firstLine="709"/>
        <w:jc w:val="both"/>
        <w:rPr>
          <w:sz w:val="28"/>
          <w:szCs w:val="28"/>
        </w:rPr>
      </w:pPr>
      <w:r w:rsidRPr="00A569FA">
        <w:rPr>
          <w:sz w:val="28"/>
          <w:szCs w:val="28"/>
        </w:rPr>
        <w:t>2.9. Размер платы, взимаемой с заявителя при предоставлении муниципальной услуги.</w:t>
      </w:r>
    </w:p>
    <w:p w:rsidR="00DD47B4" w:rsidRPr="00A569FA" w:rsidRDefault="00DD47B4" w:rsidP="00DD47B4">
      <w:pPr>
        <w:tabs>
          <w:tab w:val="num" w:pos="792"/>
          <w:tab w:val="left" w:pos="1440"/>
          <w:tab w:val="left" w:pos="1560"/>
        </w:tabs>
        <w:ind w:firstLine="709"/>
        <w:jc w:val="both"/>
        <w:rPr>
          <w:sz w:val="28"/>
          <w:szCs w:val="28"/>
        </w:rPr>
      </w:pPr>
      <w:r w:rsidRPr="00A569FA">
        <w:rPr>
          <w:sz w:val="28"/>
          <w:szCs w:val="28"/>
        </w:rPr>
        <w:t xml:space="preserve">Муниципальная услуга предоставляется на безвозмездной основе. </w:t>
      </w:r>
    </w:p>
    <w:p w:rsidR="00DD47B4" w:rsidRPr="00A569FA" w:rsidRDefault="00DD47B4" w:rsidP="00DD47B4">
      <w:pPr>
        <w:numPr>
          <w:ilvl w:val="1"/>
          <w:numId w:val="41"/>
        </w:numPr>
        <w:tabs>
          <w:tab w:val="num" w:pos="1155"/>
          <w:tab w:val="left" w:pos="1440"/>
          <w:tab w:val="left" w:pos="1560"/>
        </w:tabs>
        <w:suppressAutoHyphens w:val="0"/>
        <w:ind w:left="0" w:firstLine="709"/>
        <w:jc w:val="both"/>
        <w:rPr>
          <w:sz w:val="28"/>
          <w:szCs w:val="28"/>
        </w:rPr>
      </w:pPr>
      <w:r w:rsidRPr="00A569F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D47B4" w:rsidRPr="00A569FA" w:rsidRDefault="00DD47B4" w:rsidP="00DD47B4">
      <w:pPr>
        <w:autoSpaceDE w:val="0"/>
        <w:autoSpaceDN w:val="0"/>
        <w:adjustRightInd w:val="0"/>
        <w:ind w:firstLine="709"/>
        <w:jc w:val="both"/>
        <w:rPr>
          <w:sz w:val="28"/>
          <w:szCs w:val="28"/>
        </w:rPr>
      </w:pPr>
      <w:r w:rsidRPr="00A569F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DD47B4" w:rsidRPr="00A569FA" w:rsidRDefault="00DD47B4" w:rsidP="00DD47B4">
      <w:pPr>
        <w:autoSpaceDE w:val="0"/>
        <w:autoSpaceDN w:val="0"/>
        <w:adjustRightInd w:val="0"/>
        <w:ind w:firstLine="709"/>
        <w:jc w:val="both"/>
        <w:rPr>
          <w:sz w:val="28"/>
          <w:szCs w:val="28"/>
        </w:rPr>
      </w:pPr>
      <w:r w:rsidRPr="00A569F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D47B4" w:rsidRPr="00A569FA" w:rsidRDefault="00DD47B4" w:rsidP="00DD47B4">
      <w:pPr>
        <w:numPr>
          <w:ilvl w:val="1"/>
          <w:numId w:val="41"/>
        </w:numPr>
        <w:tabs>
          <w:tab w:val="num" w:pos="1155"/>
          <w:tab w:val="left" w:pos="1560"/>
        </w:tabs>
        <w:suppressAutoHyphens w:val="0"/>
        <w:ind w:left="0" w:firstLine="709"/>
        <w:jc w:val="both"/>
        <w:rPr>
          <w:sz w:val="28"/>
          <w:szCs w:val="28"/>
        </w:rPr>
      </w:pPr>
      <w:r w:rsidRPr="00A569FA">
        <w:rPr>
          <w:sz w:val="28"/>
          <w:szCs w:val="28"/>
        </w:rPr>
        <w:t>Срок регистрации запроса заявителя о предоставлении муниципальной услуги.</w:t>
      </w:r>
    </w:p>
    <w:p w:rsidR="00DD47B4" w:rsidRPr="00A569FA" w:rsidRDefault="00DD47B4" w:rsidP="00DD47B4">
      <w:pPr>
        <w:tabs>
          <w:tab w:val="num" w:pos="1155"/>
          <w:tab w:val="left" w:pos="1560"/>
        </w:tabs>
        <w:ind w:firstLine="709"/>
        <w:jc w:val="both"/>
        <w:rPr>
          <w:sz w:val="28"/>
          <w:szCs w:val="28"/>
        </w:rPr>
      </w:pPr>
      <w:r w:rsidRPr="00A569FA">
        <w:rPr>
          <w:sz w:val="28"/>
          <w:szCs w:val="28"/>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DD47B4" w:rsidRPr="00A569FA" w:rsidRDefault="00DD47B4" w:rsidP="00DD47B4">
      <w:pPr>
        <w:numPr>
          <w:ilvl w:val="1"/>
          <w:numId w:val="41"/>
        </w:numPr>
        <w:tabs>
          <w:tab w:val="num" w:pos="1155"/>
          <w:tab w:val="left" w:pos="1560"/>
        </w:tabs>
        <w:suppressAutoHyphens w:val="0"/>
        <w:ind w:left="0" w:firstLine="709"/>
        <w:jc w:val="both"/>
        <w:rPr>
          <w:sz w:val="28"/>
          <w:szCs w:val="28"/>
        </w:rPr>
      </w:pPr>
      <w:r w:rsidRPr="00A569FA">
        <w:rPr>
          <w:sz w:val="28"/>
          <w:szCs w:val="28"/>
        </w:rPr>
        <w:t>Требования к помещениям, в которых предоставляется муниципальная услуга.</w:t>
      </w:r>
    </w:p>
    <w:p w:rsidR="00DD47B4" w:rsidRPr="00A569FA" w:rsidRDefault="00DD47B4" w:rsidP="00DD47B4">
      <w:pPr>
        <w:numPr>
          <w:ilvl w:val="2"/>
          <w:numId w:val="41"/>
        </w:numPr>
        <w:suppressAutoHyphens w:val="0"/>
        <w:autoSpaceDE w:val="0"/>
        <w:autoSpaceDN w:val="0"/>
        <w:adjustRightInd w:val="0"/>
        <w:ind w:left="0" w:firstLine="709"/>
        <w:jc w:val="both"/>
        <w:rPr>
          <w:sz w:val="28"/>
          <w:szCs w:val="28"/>
        </w:rPr>
      </w:pPr>
      <w:r w:rsidRPr="00A569FA">
        <w:rPr>
          <w:sz w:val="28"/>
          <w:szCs w:val="28"/>
        </w:rPr>
        <w:t>Прием граждан осуществляется в специально выделенных для предоставления муниципальных услуг помещениях.</w:t>
      </w:r>
    </w:p>
    <w:p w:rsidR="00DD47B4" w:rsidRPr="00A569FA" w:rsidRDefault="00DD47B4" w:rsidP="00DD47B4">
      <w:pPr>
        <w:autoSpaceDE w:val="0"/>
        <w:autoSpaceDN w:val="0"/>
        <w:adjustRightInd w:val="0"/>
        <w:ind w:firstLine="709"/>
        <w:jc w:val="both"/>
        <w:rPr>
          <w:sz w:val="28"/>
          <w:szCs w:val="28"/>
        </w:rPr>
      </w:pPr>
      <w:r w:rsidRPr="00A569F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D47B4" w:rsidRPr="00A569FA" w:rsidRDefault="00DD47B4" w:rsidP="00DD47B4">
      <w:pPr>
        <w:autoSpaceDE w:val="0"/>
        <w:autoSpaceDN w:val="0"/>
        <w:adjustRightInd w:val="0"/>
        <w:ind w:firstLine="709"/>
        <w:jc w:val="both"/>
        <w:rPr>
          <w:sz w:val="28"/>
          <w:szCs w:val="28"/>
        </w:rPr>
      </w:pPr>
      <w:r w:rsidRPr="00A569FA">
        <w:rPr>
          <w:sz w:val="28"/>
          <w:szCs w:val="28"/>
        </w:rPr>
        <w:t>У входа в каждое помещение размещается табличка с наименованием помещения (зал ожидания, приема/выдачи документов и т.д.).</w:t>
      </w:r>
    </w:p>
    <w:p w:rsidR="00DD47B4" w:rsidRPr="00A569FA" w:rsidRDefault="00DD47B4" w:rsidP="00DD47B4">
      <w:pPr>
        <w:numPr>
          <w:ilvl w:val="2"/>
          <w:numId w:val="35"/>
        </w:numPr>
        <w:suppressAutoHyphens w:val="0"/>
        <w:autoSpaceDE w:val="0"/>
        <w:autoSpaceDN w:val="0"/>
        <w:adjustRightInd w:val="0"/>
        <w:ind w:left="0" w:firstLine="709"/>
        <w:jc w:val="both"/>
        <w:rPr>
          <w:sz w:val="28"/>
          <w:szCs w:val="28"/>
        </w:rPr>
      </w:pPr>
      <w:r w:rsidRPr="00A569FA">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D47B4" w:rsidRPr="00A569FA" w:rsidRDefault="00DD47B4" w:rsidP="00DD47B4">
      <w:pPr>
        <w:autoSpaceDE w:val="0"/>
        <w:autoSpaceDN w:val="0"/>
        <w:adjustRightInd w:val="0"/>
        <w:ind w:firstLine="709"/>
        <w:jc w:val="both"/>
        <w:rPr>
          <w:sz w:val="28"/>
          <w:szCs w:val="28"/>
        </w:rPr>
      </w:pPr>
      <w:r w:rsidRPr="00A569FA">
        <w:rPr>
          <w:sz w:val="28"/>
          <w:szCs w:val="28"/>
        </w:rPr>
        <w:t>Доступ заявителей к парковочным местам является бесплатным.</w:t>
      </w:r>
    </w:p>
    <w:p w:rsidR="00DD47B4" w:rsidRPr="00A569FA" w:rsidRDefault="00DD47B4" w:rsidP="00DD47B4">
      <w:pPr>
        <w:numPr>
          <w:ilvl w:val="2"/>
          <w:numId w:val="35"/>
        </w:numPr>
        <w:suppressAutoHyphens w:val="0"/>
        <w:autoSpaceDE w:val="0"/>
        <w:autoSpaceDN w:val="0"/>
        <w:adjustRightInd w:val="0"/>
        <w:ind w:left="0" w:firstLine="709"/>
        <w:jc w:val="both"/>
        <w:rPr>
          <w:sz w:val="28"/>
          <w:szCs w:val="28"/>
        </w:rPr>
      </w:pPr>
      <w:r w:rsidRPr="00A569FA">
        <w:rPr>
          <w:sz w:val="28"/>
          <w:szCs w:val="28"/>
        </w:rPr>
        <w:t xml:space="preserve">В </w:t>
      </w:r>
      <w:proofErr w:type="gramStart"/>
      <w:r w:rsidRPr="00A569FA">
        <w:rPr>
          <w:sz w:val="28"/>
          <w:szCs w:val="28"/>
        </w:rPr>
        <w:t>помещениях</w:t>
      </w:r>
      <w:proofErr w:type="gramEnd"/>
      <w:r w:rsidRPr="00A569FA">
        <w:rPr>
          <w:sz w:val="28"/>
          <w:szCs w:val="28"/>
        </w:rPr>
        <w:t xml:space="preserve"> для ожидания заявителям отводятся места, оборудованные стульями, кресельными секциями. В </w:t>
      </w:r>
      <w:proofErr w:type="gramStart"/>
      <w:r w:rsidRPr="00A569FA">
        <w:rPr>
          <w:sz w:val="28"/>
          <w:szCs w:val="28"/>
        </w:rPr>
        <w:t>местах</w:t>
      </w:r>
      <w:proofErr w:type="gramEnd"/>
      <w:r w:rsidRPr="00A569FA">
        <w:rPr>
          <w:sz w:val="28"/>
          <w:szCs w:val="28"/>
        </w:rPr>
        <w:t xml:space="preserve"> ожидания должны быть предусмотрены средства для оказания первой помощи и доступные места общего пользования.</w:t>
      </w:r>
    </w:p>
    <w:p w:rsidR="00DD47B4" w:rsidRPr="00A569FA" w:rsidRDefault="00DD47B4" w:rsidP="00DD47B4">
      <w:pPr>
        <w:numPr>
          <w:ilvl w:val="2"/>
          <w:numId w:val="35"/>
        </w:numPr>
        <w:suppressAutoHyphens w:val="0"/>
        <w:autoSpaceDE w:val="0"/>
        <w:autoSpaceDN w:val="0"/>
        <w:adjustRightInd w:val="0"/>
        <w:ind w:left="0" w:firstLine="709"/>
        <w:jc w:val="both"/>
        <w:rPr>
          <w:sz w:val="28"/>
          <w:szCs w:val="28"/>
        </w:rPr>
      </w:pPr>
      <w:r w:rsidRPr="00A569FA">
        <w:rPr>
          <w:sz w:val="28"/>
          <w:szCs w:val="28"/>
        </w:rPr>
        <w:t>Места информирования, предназначенные для ознакомления заявителей с информационными материалами, оборудуются:</w:t>
      </w:r>
    </w:p>
    <w:p w:rsidR="00DD47B4" w:rsidRPr="00A569FA" w:rsidRDefault="00DD47B4" w:rsidP="00DD47B4">
      <w:pPr>
        <w:autoSpaceDE w:val="0"/>
        <w:autoSpaceDN w:val="0"/>
        <w:adjustRightInd w:val="0"/>
        <w:ind w:firstLine="709"/>
        <w:jc w:val="both"/>
        <w:rPr>
          <w:sz w:val="28"/>
          <w:szCs w:val="28"/>
        </w:rPr>
      </w:pPr>
      <w:r w:rsidRPr="00A569FA">
        <w:rPr>
          <w:sz w:val="28"/>
          <w:szCs w:val="28"/>
        </w:rPr>
        <w:lastRenderedPageBreak/>
        <w:t>- информационными стендами, на которых размещается визуальная и текстовая информация;</w:t>
      </w:r>
    </w:p>
    <w:p w:rsidR="00DD47B4" w:rsidRPr="00A569FA" w:rsidRDefault="00DD47B4" w:rsidP="00DD47B4">
      <w:pPr>
        <w:autoSpaceDE w:val="0"/>
        <w:autoSpaceDN w:val="0"/>
        <w:adjustRightInd w:val="0"/>
        <w:ind w:firstLine="709"/>
        <w:jc w:val="both"/>
        <w:rPr>
          <w:sz w:val="28"/>
          <w:szCs w:val="28"/>
        </w:rPr>
      </w:pPr>
      <w:r w:rsidRPr="00A569FA">
        <w:rPr>
          <w:sz w:val="28"/>
          <w:szCs w:val="28"/>
        </w:rPr>
        <w:t>- стульями и столами для оформления документов.</w:t>
      </w:r>
    </w:p>
    <w:p w:rsidR="00DD47B4" w:rsidRPr="00A569FA" w:rsidRDefault="00DD47B4" w:rsidP="00DD47B4">
      <w:pPr>
        <w:autoSpaceDE w:val="0"/>
        <w:autoSpaceDN w:val="0"/>
        <w:adjustRightInd w:val="0"/>
        <w:ind w:firstLine="709"/>
        <w:jc w:val="both"/>
        <w:rPr>
          <w:sz w:val="28"/>
          <w:szCs w:val="28"/>
        </w:rPr>
      </w:pPr>
      <w:r w:rsidRPr="00A569FA">
        <w:rPr>
          <w:sz w:val="28"/>
          <w:szCs w:val="28"/>
        </w:rPr>
        <w:t>К информационным стендам должна быть обеспечена возможность свободного доступа граждан.</w:t>
      </w:r>
    </w:p>
    <w:p w:rsidR="00DD47B4" w:rsidRPr="00A569FA" w:rsidRDefault="00DD47B4" w:rsidP="00DD47B4">
      <w:pPr>
        <w:autoSpaceDE w:val="0"/>
        <w:autoSpaceDN w:val="0"/>
        <w:adjustRightInd w:val="0"/>
        <w:ind w:firstLine="708"/>
        <w:jc w:val="both"/>
        <w:rPr>
          <w:sz w:val="28"/>
          <w:szCs w:val="28"/>
        </w:rPr>
      </w:pPr>
      <w:r w:rsidRPr="00A569FA">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D47B4" w:rsidRPr="00A569FA" w:rsidRDefault="00DD47B4" w:rsidP="00DD47B4">
      <w:pPr>
        <w:autoSpaceDE w:val="0"/>
        <w:autoSpaceDN w:val="0"/>
        <w:adjustRightInd w:val="0"/>
        <w:ind w:firstLine="708"/>
        <w:jc w:val="both"/>
        <w:rPr>
          <w:sz w:val="28"/>
          <w:szCs w:val="28"/>
        </w:rPr>
      </w:pPr>
      <w:r w:rsidRPr="00A569FA">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DD47B4" w:rsidRPr="00A569FA" w:rsidRDefault="00DD47B4" w:rsidP="00DD47B4">
      <w:pPr>
        <w:numPr>
          <w:ilvl w:val="2"/>
          <w:numId w:val="35"/>
        </w:numPr>
        <w:suppressAutoHyphens w:val="0"/>
        <w:autoSpaceDE w:val="0"/>
        <w:autoSpaceDN w:val="0"/>
        <w:adjustRightInd w:val="0"/>
        <w:ind w:left="0" w:firstLine="709"/>
        <w:jc w:val="both"/>
        <w:rPr>
          <w:sz w:val="28"/>
          <w:szCs w:val="28"/>
        </w:rPr>
      </w:pPr>
      <w:r w:rsidRPr="00A569F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D47B4" w:rsidRPr="00A569FA" w:rsidRDefault="00DD47B4" w:rsidP="00DD47B4">
      <w:pPr>
        <w:autoSpaceDE w:val="0"/>
        <w:autoSpaceDN w:val="0"/>
        <w:adjustRightInd w:val="0"/>
        <w:ind w:firstLine="709"/>
        <w:jc w:val="both"/>
        <w:rPr>
          <w:sz w:val="28"/>
          <w:szCs w:val="28"/>
        </w:rPr>
      </w:pPr>
      <w:r w:rsidRPr="00A569FA">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D47B4" w:rsidRPr="00A569FA" w:rsidRDefault="00DD47B4" w:rsidP="00DD47B4">
      <w:pPr>
        <w:numPr>
          <w:ilvl w:val="1"/>
          <w:numId w:val="41"/>
        </w:numPr>
        <w:tabs>
          <w:tab w:val="num" w:pos="1155"/>
          <w:tab w:val="left" w:pos="1560"/>
        </w:tabs>
        <w:suppressAutoHyphens w:val="0"/>
        <w:ind w:left="0" w:firstLine="709"/>
        <w:jc w:val="both"/>
        <w:rPr>
          <w:sz w:val="28"/>
          <w:szCs w:val="28"/>
        </w:rPr>
      </w:pPr>
      <w:r w:rsidRPr="00A569FA">
        <w:rPr>
          <w:sz w:val="28"/>
          <w:szCs w:val="28"/>
        </w:rPr>
        <w:t>Показатели доступности и качества муниципальной услуги.</w:t>
      </w:r>
    </w:p>
    <w:p w:rsidR="00DD47B4" w:rsidRPr="00A569FA" w:rsidRDefault="00DD47B4" w:rsidP="00DD47B4">
      <w:pPr>
        <w:pStyle w:val="ConsPlusNormal0"/>
        <w:numPr>
          <w:ilvl w:val="2"/>
          <w:numId w:val="41"/>
        </w:numPr>
        <w:suppressAutoHyphens/>
        <w:autoSpaceDN/>
        <w:adjustRightInd/>
        <w:ind w:left="0" w:firstLine="709"/>
        <w:jc w:val="both"/>
        <w:rPr>
          <w:rFonts w:cs="Times New Roman"/>
          <w:sz w:val="28"/>
          <w:szCs w:val="28"/>
        </w:rPr>
      </w:pPr>
      <w:r w:rsidRPr="00A569FA">
        <w:rPr>
          <w:rFonts w:cs="Times New Roman"/>
          <w:sz w:val="28"/>
          <w:szCs w:val="28"/>
        </w:rPr>
        <w:t>Показателями доступности муниципальной услуги являются:</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оборудование мест ожидания в органе предоставляющего услугу доступными местами общего пользования;</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xml:space="preserve">- оборудование мест ожидания и мест приема </w:t>
      </w:r>
      <w:proofErr w:type="gramStart"/>
      <w:r w:rsidRPr="00A569FA">
        <w:rPr>
          <w:rFonts w:cs="Times New Roman"/>
          <w:sz w:val="28"/>
          <w:szCs w:val="28"/>
        </w:rPr>
        <w:t>заявителей</w:t>
      </w:r>
      <w:proofErr w:type="gramEnd"/>
      <w:r w:rsidRPr="00A569FA">
        <w:rPr>
          <w:rFonts w:cs="Times New Roman"/>
          <w:sz w:val="28"/>
          <w:szCs w:val="28"/>
        </w:rPr>
        <w:t xml:space="preserve"> в органе предоставляющего услугу стульями, столами (стойками) для возможности оформления документов;</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соблюдение графика работы органа предоставляющего услугу;</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возможность получения муниципальной услуги в многофункциональном центре;</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47B4" w:rsidRPr="00A569FA" w:rsidRDefault="00DD47B4" w:rsidP="00DD47B4">
      <w:pPr>
        <w:pStyle w:val="ConsPlusNormal0"/>
        <w:numPr>
          <w:ilvl w:val="2"/>
          <w:numId w:val="39"/>
        </w:numPr>
        <w:suppressAutoHyphens/>
        <w:autoSpaceDN/>
        <w:adjustRightInd/>
        <w:ind w:left="0" w:firstLine="709"/>
        <w:jc w:val="both"/>
        <w:rPr>
          <w:rFonts w:cs="Times New Roman"/>
          <w:sz w:val="28"/>
          <w:szCs w:val="28"/>
        </w:rPr>
      </w:pPr>
      <w:r w:rsidRPr="00A569FA">
        <w:rPr>
          <w:rFonts w:cs="Times New Roman"/>
          <w:sz w:val="28"/>
          <w:szCs w:val="28"/>
        </w:rPr>
        <w:t>Показателями качества муниципальной услуги являются:</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соблюдение сроков предоставления муниципальной услуги;</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xml:space="preserve">- удельный вес жалоб, поступивших в администрацию по вопросу </w:t>
      </w:r>
      <w:r w:rsidRPr="00A569FA">
        <w:rPr>
          <w:rFonts w:cs="Times New Roman"/>
          <w:sz w:val="28"/>
          <w:szCs w:val="28"/>
        </w:rPr>
        <w:lastRenderedPageBreak/>
        <w:t>предоставления муниципальной услуги, в общем количестве заявлений на предоставление муниципальной услуги.</w:t>
      </w:r>
    </w:p>
    <w:p w:rsidR="00DD47B4" w:rsidRPr="00A569FA" w:rsidRDefault="00DD47B4" w:rsidP="00DD47B4">
      <w:pPr>
        <w:numPr>
          <w:ilvl w:val="1"/>
          <w:numId w:val="39"/>
        </w:numPr>
        <w:tabs>
          <w:tab w:val="num" w:pos="1155"/>
          <w:tab w:val="left" w:pos="1560"/>
        </w:tabs>
        <w:suppressAutoHyphens w:val="0"/>
        <w:ind w:left="0" w:firstLine="709"/>
        <w:jc w:val="both"/>
        <w:rPr>
          <w:sz w:val="28"/>
          <w:szCs w:val="28"/>
        </w:rPr>
      </w:pPr>
      <w:r w:rsidRPr="00A569F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D47B4" w:rsidRPr="00A569FA" w:rsidRDefault="00DD47B4" w:rsidP="00DD47B4">
      <w:pPr>
        <w:numPr>
          <w:ilvl w:val="2"/>
          <w:numId w:val="40"/>
        </w:numPr>
        <w:tabs>
          <w:tab w:val="left" w:pos="1560"/>
        </w:tabs>
        <w:suppressAutoHyphens w:val="0"/>
        <w:ind w:left="0" w:firstLine="709"/>
        <w:jc w:val="both"/>
        <w:rPr>
          <w:sz w:val="28"/>
          <w:szCs w:val="28"/>
        </w:rPr>
      </w:pPr>
      <w:r w:rsidRPr="00A569FA">
        <w:rPr>
          <w:sz w:val="28"/>
          <w:szCs w:val="28"/>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A569FA">
        <w:rPr>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A569FA">
        <w:rPr>
          <w:sz w:val="28"/>
          <w:szCs w:val="28"/>
        </w:rPr>
        <w:t>.</w:t>
      </w:r>
    </w:p>
    <w:p w:rsidR="00DD47B4" w:rsidRPr="00A569FA" w:rsidRDefault="00DD47B4" w:rsidP="00DD47B4">
      <w:pPr>
        <w:numPr>
          <w:ilvl w:val="2"/>
          <w:numId w:val="40"/>
        </w:numPr>
        <w:suppressAutoHyphens w:val="0"/>
        <w:autoSpaceDE w:val="0"/>
        <w:autoSpaceDN w:val="0"/>
        <w:adjustRightInd w:val="0"/>
        <w:ind w:left="0" w:firstLine="709"/>
        <w:jc w:val="both"/>
        <w:rPr>
          <w:sz w:val="28"/>
          <w:szCs w:val="28"/>
        </w:rPr>
      </w:pPr>
      <w:r w:rsidRPr="00A569FA">
        <w:rPr>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DD47B4" w:rsidRPr="00A569FA" w:rsidRDefault="00DD47B4" w:rsidP="00DD47B4">
      <w:pPr>
        <w:numPr>
          <w:ilvl w:val="2"/>
          <w:numId w:val="40"/>
        </w:numPr>
        <w:suppressAutoHyphens w:val="0"/>
        <w:autoSpaceDE w:val="0"/>
        <w:autoSpaceDN w:val="0"/>
        <w:adjustRightInd w:val="0"/>
        <w:ind w:left="0" w:firstLine="709"/>
        <w:jc w:val="both"/>
        <w:rPr>
          <w:sz w:val="28"/>
          <w:szCs w:val="28"/>
        </w:rPr>
      </w:pPr>
      <w:r w:rsidRPr="00A569FA">
        <w:rPr>
          <w:sz w:val="28"/>
          <w:szCs w:val="28"/>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D47B4" w:rsidRPr="00A569FA" w:rsidRDefault="00DD47B4" w:rsidP="00DD47B4">
      <w:pPr>
        <w:numPr>
          <w:ilvl w:val="2"/>
          <w:numId w:val="40"/>
        </w:numPr>
        <w:suppressAutoHyphens w:val="0"/>
        <w:autoSpaceDE w:val="0"/>
        <w:autoSpaceDN w:val="0"/>
        <w:adjustRightInd w:val="0"/>
        <w:ind w:left="0" w:firstLine="794"/>
        <w:jc w:val="both"/>
        <w:rPr>
          <w:sz w:val="28"/>
          <w:szCs w:val="28"/>
        </w:rPr>
      </w:pPr>
      <w:r w:rsidRPr="00A569FA">
        <w:rPr>
          <w:sz w:val="28"/>
          <w:szCs w:val="28"/>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DD47B4" w:rsidRPr="00A569FA" w:rsidRDefault="00DD47B4" w:rsidP="00DD47B4">
      <w:pPr>
        <w:autoSpaceDE w:val="0"/>
        <w:autoSpaceDN w:val="0"/>
        <w:adjustRightInd w:val="0"/>
        <w:ind w:left="2096"/>
        <w:jc w:val="both"/>
        <w:rPr>
          <w:sz w:val="28"/>
          <w:szCs w:val="28"/>
        </w:rPr>
      </w:pPr>
    </w:p>
    <w:p w:rsidR="00DD47B4" w:rsidRPr="00A569FA" w:rsidRDefault="00DD47B4" w:rsidP="00DD47B4">
      <w:pPr>
        <w:numPr>
          <w:ilvl w:val="0"/>
          <w:numId w:val="14"/>
        </w:numPr>
        <w:tabs>
          <w:tab w:val="left" w:pos="1560"/>
        </w:tabs>
        <w:suppressAutoHyphens w:val="0"/>
        <w:ind w:left="0" w:firstLine="709"/>
        <w:jc w:val="center"/>
        <w:rPr>
          <w:b/>
          <w:sz w:val="28"/>
          <w:szCs w:val="28"/>
        </w:rPr>
      </w:pPr>
      <w:r w:rsidRPr="00A569FA">
        <w:rPr>
          <w:b/>
          <w:sz w:val="28"/>
          <w:szCs w:val="28"/>
        </w:rPr>
        <w:t>Состав, последовательность и сроки выполнения административных процедур, требования к порядку их выполнения</w:t>
      </w:r>
    </w:p>
    <w:p w:rsidR="00DD47B4" w:rsidRPr="00A569FA" w:rsidRDefault="00DD47B4" w:rsidP="00DD47B4">
      <w:pPr>
        <w:tabs>
          <w:tab w:val="left" w:pos="1560"/>
        </w:tabs>
        <w:ind w:firstLine="709"/>
        <w:jc w:val="both"/>
        <w:rPr>
          <w:sz w:val="28"/>
          <w:szCs w:val="28"/>
        </w:rPr>
      </w:pPr>
    </w:p>
    <w:p w:rsidR="00DD47B4" w:rsidRPr="00A569FA" w:rsidRDefault="00DD47B4" w:rsidP="00DD47B4">
      <w:pPr>
        <w:numPr>
          <w:ilvl w:val="1"/>
          <w:numId w:val="14"/>
        </w:numPr>
        <w:tabs>
          <w:tab w:val="clear" w:pos="720"/>
          <w:tab w:val="num" w:pos="0"/>
          <w:tab w:val="left" w:pos="1560"/>
        </w:tabs>
        <w:suppressAutoHyphens w:val="0"/>
        <w:ind w:left="0" w:firstLine="709"/>
        <w:jc w:val="both"/>
        <w:rPr>
          <w:sz w:val="28"/>
          <w:szCs w:val="28"/>
        </w:rPr>
      </w:pPr>
      <w:r w:rsidRPr="00A569FA">
        <w:rPr>
          <w:sz w:val="28"/>
          <w:szCs w:val="28"/>
        </w:rPr>
        <w:t>Исчерпывающий перечень административных процедур.</w:t>
      </w:r>
    </w:p>
    <w:p w:rsidR="00DD47B4" w:rsidRPr="00A569FA" w:rsidRDefault="00DD47B4" w:rsidP="00DD47B4">
      <w:pPr>
        <w:numPr>
          <w:ilvl w:val="2"/>
          <w:numId w:val="14"/>
        </w:numPr>
        <w:tabs>
          <w:tab w:val="clear" w:pos="720"/>
          <w:tab w:val="num" w:pos="0"/>
          <w:tab w:val="left" w:pos="1560"/>
        </w:tabs>
        <w:suppressAutoHyphens w:val="0"/>
        <w:ind w:left="0" w:firstLine="709"/>
        <w:jc w:val="both"/>
        <w:rPr>
          <w:sz w:val="28"/>
          <w:szCs w:val="28"/>
        </w:rPr>
      </w:pPr>
      <w:r w:rsidRPr="00A569FA">
        <w:rPr>
          <w:sz w:val="28"/>
          <w:szCs w:val="28"/>
        </w:rPr>
        <w:t>Предоставление муниципальной услуги включает в себя следующие административные процедуры:</w:t>
      </w:r>
    </w:p>
    <w:p w:rsidR="00DD47B4" w:rsidRPr="00A569FA" w:rsidRDefault="00DD47B4" w:rsidP="00DD47B4">
      <w:pPr>
        <w:numPr>
          <w:ilvl w:val="0"/>
          <w:numId w:val="15"/>
        </w:numPr>
        <w:tabs>
          <w:tab w:val="num" w:pos="0"/>
          <w:tab w:val="left" w:pos="1560"/>
        </w:tabs>
        <w:autoSpaceDE w:val="0"/>
        <w:autoSpaceDN w:val="0"/>
        <w:adjustRightInd w:val="0"/>
        <w:ind w:left="0" w:firstLine="709"/>
        <w:jc w:val="both"/>
        <w:rPr>
          <w:sz w:val="28"/>
          <w:szCs w:val="28"/>
        </w:rPr>
      </w:pPr>
      <w:r w:rsidRPr="00A569FA">
        <w:rPr>
          <w:sz w:val="28"/>
          <w:szCs w:val="28"/>
        </w:rPr>
        <w:t>прием и регистрация заявления и прилагаемых к нему документов;</w:t>
      </w:r>
    </w:p>
    <w:p w:rsidR="00DD47B4" w:rsidRPr="00A569FA" w:rsidRDefault="00DD47B4" w:rsidP="00DD47B4">
      <w:pPr>
        <w:numPr>
          <w:ilvl w:val="0"/>
          <w:numId w:val="15"/>
        </w:numPr>
        <w:tabs>
          <w:tab w:val="num" w:pos="0"/>
          <w:tab w:val="left" w:pos="1560"/>
        </w:tabs>
        <w:autoSpaceDE w:val="0"/>
        <w:autoSpaceDN w:val="0"/>
        <w:adjustRightInd w:val="0"/>
        <w:ind w:left="0" w:firstLine="709"/>
        <w:jc w:val="both"/>
        <w:rPr>
          <w:sz w:val="28"/>
          <w:szCs w:val="28"/>
        </w:rPr>
      </w:pPr>
      <w:r w:rsidRPr="00A569FA">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D47B4" w:rsidRPr="00A569FA" w:rsidRDefault="00DD47B4" w:rsidP="00DD47B4">
      <w:pPr>
        <w:numPr>
          <w:ilvl w:val="0"/>
          <w:numId w:val="15"/>
        </w:numPr>
        <w:tabs>
          <w:tab w:val="left" w:pos="1560"/>
        </w:tabs>
        <w:autoSpaceDE w:val="0"/>
        <w:autoSpaceDN w:val="0"/>
        <w:adjustRightInd w:val="0"/>
        <w:ind w:left="0" w:firstLine="709"/>
        <w:jc w:val="both"/>
        <w:rPr>
          <w:sz w:val="28"/>
          <w:szCs w:val="28"/>
        </w:rPr>
      </w:pPr>
      <w:r w:rsidRPr="00A569FA">
        <w:rPr>
          <w:sz w:val="28"/>
          <w:szCs w:val="28"/>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DD47B4" w:rsidRPr="00A569FA" w:rsidRDefault="00DD47B4" w:rsidP="00DD47B4">
      <w:pPr>
        <w:numPr>
          <w:ilvl w:val="0"/>
          <w:numId w:val="15"/>
        </w:numPr>
        <w:tabs>
          <w:tab w:val="left" w:pos="1560"/>
        </w:tabs>
        <w:autoSpaceDE w:val="0"/>
        <w:autoSpaceDN w:val="0"/>
        <w:adjustRightInd w:val="0"/>
        <w:ind w:left="0" w:firstLine="709"/>
        <w:jc w:val="both"/>
        <w:rPr>
          <w:sz w:val="28"/>
          <w:szCs w:val="28"/>
        </w:rPr>
      </w:pPr>
      <w:r w:rsidRPr="00A569FA">
        <w:rPr>
          <w:sz w:val="28"/>
          <w:szCs w:val="28"/>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DD47B4" w:rsidRPr="00A569FA" w:rsidRDefault="00DD47B4" w:rsidP="00DD47B4">
      <w:pPr>
        <w:autoSpaceDE w:val="0"/>
        <w:autoSpaceDN w:val="0"/>
        <w:adjustRightInd w:val="0"/>
        <w:ind w:firstLine="709"/>
        <w:jc w:val="both"/>
        <w:rPr>
          <w:sz w:val="28"/>
          <w:szCs w:val="28"/>
        </w:rPr>
      </w:pPr>
      <w:r w:rsidRPr="00A569FA">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DD47B4" w:rsidRPr="00A569FA" w:rsidRDefault="00DD47B4" w:rsidP="00DD47B4">
      <w:pPr>
        <w:autoSpaceDE w:val="0"/>
        <w:autoSpaceDN w:val="0"/>
        <w:adjustRightInd w:val="0"/>
        <w:ind w:firstLine="709"/>
        <w:jc w:val="both"/>
        <w:outlineLvl w:val="0"/>
        <w:rPr>
          <w:sz w:val="28"/>
          <w:szCs w:val="28"/>
        </w:rPr>
      </w:pPr>
      <w:r w:rsidRPr="00A569FA">
        <w:rPr>
          <w:sz w:val="28"/>
          <w:szCs w:val="28"/>
        </w:rPr>
        <w:t>3.2. Прием и регистрация заявления и прилагаемых к нему документов.</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3.2.1. </w:t>
      </w:r>
      <w:proofErr w:type="gramStart"/>
      <w:r w:rsidRPr="00A569FA">
        <w:rPr>
          <w:sz w:val="28"/>
          <w:szCs w:val="28"/>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w:t>
      </w:r>
      <w:r w:rsidRPr="00A569FA">
        <w:rPr>
          <w:sz w:val="28"/>
          <w:szCs w:val="28"/>
        </w:rPr>
        <w:lastRenderedPageBreak/>
        <w:t>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DD47B4" w:rsidRPr="00A569FA" w:rsidRDefault="00DD47B4" w:rsidP="00DD47B4">
      <w:pPr>
        <w:autoSpaceDE w:val="0"/>
        <w:autoSpaceDN w:val="0"/>
        <w:adjustRightInd w:val="0"/>
        <w:ind w:firstLine="709"/>
        <w:jc w:val="both"/>
        <w:rPr>
          <w:sz w:val="28"/>
          <w:szCs w:val="28"/>
        </w:rPr>
      </w:pPr>
      <w:r w:rsidRPr="00A569FA">
        <w:rPr>
          <w:sz w:val="28"/>
          <w:szCs w:val="28"/>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3.2.3. В </w:t>
      </w:r>
      <w:proofErr w:type="gramStart"/>
      <w:r w:rsidRPr="00A569FA">
        <w:rPr>
          <w:sz w:val="28"/>
          <w:szCs w:val="28"/>
        </w:rPr>
        <w:t>случае</w:t>
      </w:r>
      <w:proofErr w:type="gramEnd"/>
      <w:r w:rsidRPr="00A569FA">
        <w:rPr>
          <w:sz w:val="28"/>
          <w:szCs w:val="28"/>
        </w:rPr>
        <w:t xml:space="preserve">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DD47B4" w:rsidRPr="00A569FA" w:rsidRDefault="00DD47B4" w:rsidP="00DD47B4">
      <w:pPr>
        <w:autoSpaceDE w:val="0"/>
        <w:autoSpaceDN w:val="0"/>
        <w:adjustRightInd w:val="0"/>
        <w:ind w:firstLine="709"/>
        <w:jc w:val="both"/>
        <w:rPr>
          <w:sz w:val="28"/>
          <w:szCs w:val="28"/>
        </w:rPr>
      </w:pPr>
      <w:r w:rsidRPr="00A569FA">
        <w:rPr>
          <w:sz w:val="28"/>
          <w:szCs w:val="28"/>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DD47B4" w:rsidRPr="00A569FA" w:rsidRDefault="00DD47B4" w:rsidP="00DD47B4">
      <w:pPr>
        <w:autoSpaceDE w:val="0"/>
        <w:autoSpaceDN w:val="0"/>
        <w:adjustRightInd w:val="0"/>
        <w:ind w:firstLine="709"/>
        <w:jc w:val="both"/>
        <w:rPr>
          <w:sz w:val="28"/>
          <w:szCs w:val="28"/>
        </w:rPr>
      </w:pPr>
      <w:r w:rsidRPr="00A569FA">
        <w:rPr>
          <w:sz w:val="28"/>
          <w:szCs w:val="28"/>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DD47B4" w:rsidRPr="00A569FA" w:rsidRDefault="00DD47B4" w:rsidP="00DD47B4">
      <w:pPr>
        <w:autoSpaceDE w:val="0"/>
        <w:autoSpaceDN w:val="0"/>
        <w:adjustRightInd w:val="0"/>
        <w:ind w:firstLine="709"/>
        <w:jc w:val="both"/>
        <w:rPr>
          <w:sz w:val="28"/>
          <w:szCs w:val="28"/>
        </w:rPr>
      </w:pPr>
      <w:r w:rsidRPr="00A569FA">
        <w:rPr>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3.2.7. </w:t>
      </w:r>
      <w:proofErr w:type="gramStart"/>
      <w:r w:rsidRPr="00A569FA">
        <w:rPr>
          <w:sz w:val="28"/>
          <w:szCs w:val="28"/>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DD47B4" w:rsidRPr="00A569FA" w:rsidRDefault="00DD47B4" w:rsidP="00DD47B4">
      <w:pPr>
        <w:autoSpaceDE w:val="0"/>
        <w:autoSpaceDN w:val="0"/>
        <w:adjustRightInd w:val="0"/>
        <w:ind w:firstLine="709"/>
        <w:jc w:val="both"/>
        <w:rPr>
          <w:sz w:val="28"/>
          <w:szCs w:val="28"/>
        </w:rPr>
      </w:pPr>
      <w:r w:rsidRPr="00A569FA">
        <w:rPr>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DD47B4" w:rsidRPr="00A569FA" w:rsidRDefault="00DD47B4" w:rsidP="00DD47B4">
      <w:pPr>
        <w:autoSpaceDE w:val="0"/>
        <w:autoSpaceDN w:val="0"/>
        <w:adjustRightInd w:val="0"/>
        <w:ind w:firstLine="709"/>
        <w:jc w:val="both"/>
        <w:rPr>
          <w:sz w:val="28"/>
          <w:szCs w:val="28"/>
        </w:rPr>
      </w:pPr>
      <w:r w:rsidRPr="00A569FA">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3.2.8. </w:t>
      </w:r>
      <w:proofErr w:type="gramStart"/>
      <w:r w:rsidRPr="00A569FA">
        <w:rPr>
          <w:sz w:val="28"/>
          <w:szCs w:val="28"/>
        </w:rPr>
        <w:t xml:space="preserve">При наличии оснований, указанных в пункте 2.7 настоящего административного регламента, в случае  личного обращения заявителя в </w:t>
      </w:r>
      <w:r w:rsidRPr="00A569FA">
        <w:rPr>
          <w:sz w:val="28"/>
          <w:szCs w:val="28"/>
        </w:rPr>
        <w:lastRenderedPageBreak/>
        <w:t>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3.2.9. </w:t>
      </w:r>
      <w:proofErr w:type="gramStart"/>
      <w:r w:rsidRPr="00A569FA">
        <w:rPr>
          <w:sz w:val="28"/>
          <w:szCs w:val="28"/>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A569FA">
        <w:rPr>
          <w:sz w:val="28"/>
          <w:szCs w:val="28"/>
        </w:rPr>
        <w:t xml:space="preserve"> со дня предоставления такого заявления уведомляет заявителя  о наличии препятствий к принятию документов, возвращает документы, </w:t>
      </w:r>
      <w:proofErr w:type="gramStart"/>
      <w:r w:rsidRPr="00A569FA">
        <w:rPr>
          <w:sz w:val="28"/>
          <w:szCs w:val="28"/>
        </w:rPr>
        <w:t>объясняет заявителю  содержание выявленных недостатков в представленных документах и предлагает</w:t>
      </w:r>
      <w:proofErr w:type="gramEnd"/>
      <w:r w:rsidRPr="00A569FA">
        <w:rPr>
          <w:sz w:val="28"/>
          <w:szCs w:val="28"/>
        </w:rPr>
        <w:t xml:space="preserve"> принять меры по их устранению.</w:t>
      </w:r>
    </w:p>
    <w:p w:rsidR="00DD47B4" w:rsidRPr="00A569FA" w:rsidRDefault="00DD47B4" w:rsidP="00DD47B4">
      <w:pPr>
        <w:autoSpaceDE w:val="0"/>
        <w:autoSpaceDN w:val="0"/>
        <w:adjustRightInd w:val="0"/>
        <w:ind w:firstLine="709"/>
        <w:jc w:val="both"/>
        <w:rPr>
          <w:sz w:val="28"/>
          <w:szCs w:val="28"/>
        </w:rPr>
      </w:pPr>
      <w:r w:rsidRPr="00A569FA">
        <w:rPr>
          <w:sz w:val="28"/>
          <w:szCs w:val="28"/>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D47B4" w:rsidRPr="00A569FA" w:rsidRDefault="00DD47B4" w:rsidP="00DD47B4">
      <w:pPr>
        <w:autoSpaceDE w:val="0"/>
        <w:autoSpaceDN w:val="0"/>
        <w:adjustRightInd w:val="0"/>
        <w:ind w:firstLine="709"/>
        <w:jc w:val="both"/>
        <w:rPr>
          <w:sz w:val="28"/>
          <w:szCs w:val="28"/>
        </w:rPr>
      </w:pPr>
      <w:r w:rsidRPr="00A569FA">
        <w:rPr>
          <w:sz w:val="28"/>
          <w:szCs w:val="28"/>
        </w:rPr>
        <w:t>3.2.11. Максимальный срок исполнения административной процедуры – 1 рабочий день.</w:t>
      </w:r>
    </w:p>
    <w:p w:rsidR="00DD47B4" w:rsidRPr="00A569FA" w:rsidRDefault="00DD47B4" w:rsidP="00DD47B4">
      <w:pPr>
        <w:autoSpaceDE w:val="0"/>
        <w:autoSpaceDN w:val="0"/>
        <w:adjustRightInd w:val="0"/>
        <w:ind w:firstLine="709"/>
        <w:jc w:val="both"/>
        <w:outlineLvl w:val="0"/>
        <w:rPr>
          <w:sz w:val="28"/>
          <w:szCs w:val="28"/>
        </w:rPr>
      </w:pPr>
      <w:r w:rsidRPr="00A569FA">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D47B4" w:rsidRPr="00A569FA" w:rsidRDefault="00DD47B4" w:rsidP="00DD47B4">
      <w:pPr>
        <w:autoSpaceDE w:val="0"/>
        <w:autoSpaceDN w:val="0"/>
        <w:adjustRightInd w:val="0"/>
        <w:ind w:firstLine="709"/>
        <w:jc w:val="both"/>
        <w:rPr>
          <w:sz w:val="28"/>
          <w:szCs w:val="28"/>
        </w:rPr>
      </w:pPr>
      <w:r w:rsidRPr="00A569FA">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3.3.2. В </w:t>
      </w:r>
      <w:proofErr w:type="gramStart"/>
      <w:r w:rsidRPr="00A569FA">
        <w:rPr>
          <w:sz w:val="28"/>
          <w:szCs w:val="28"/>
        </w:rPr>
        <w:t>рамках</w:t>
      </w:r>
      <w:proofErr w:type="gramEnd"/>
      <w:r w:rsidRPr="00A569FA">
        <w:rPr>
          <w:sz w:val="28"/>
          <w:szCs w:val="28"/>
        </w:rPr>
        <w:t xml:space="preserve">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DD47B4" w:rsidRPr="00A569FA" w:rsidRDefault="00DD47B4" w:rsidP="00DD47B4">
      <w:pPr>
        <w:autoSpaceDE w:val="0"/>
        <w:autoSpaceDN w:val="0"/>
        <w:adjustRightInd w:val="0"/>
        <w:ind w:firstLine="709"/>
        <w:jc w:val="both"/>
        <w:rPr>
          <w:sz w:val="28"/>
          <w:szCs w:val="28"/>
        </w:rPr>
      </w:pPr>
      <w:r w:rsidRPr="00A569FA">
        <w:rPr>
          <w:sz w:val="28"/>
          <w:szCs w:val="28"/>
        </w:rPr>
        <w:t>3.3.3. Специалист, уполномоченный на рассмотрение представленных документов, проверяя документы, устанавливает:</w:t>
      </w:r>
    </w:p>
    <w:p w:rsidR="00DD47B4" w:rsidRPr="00A569FA" w:rsidRDefault="00DD47B4" w:rsidP="00DD47B4">
      <w:pPr>
        <w:autoSpaceDE w:val="0"/>
        <w:autoSpaceDN w:val="0"/>
        <w:adjustRightInd w:val="0"/>
        <w:ind w:firstLine="709"/>
        <w:jc w:val="both"/>
        <w:rPr>
          <w:sz w:val="28"/>
          <w:szCs w:val="28"/>
        </w:rPr>
      </w:pPr>
      <w:r w:rsidRPr="00A569FA">
        <w:rPr>
          <w:sz w:val="28"/>
          <w:szCs w:val="28"/>
        </w:rPr>
        <w:t>1) наличие всех необходимых документов;</w:t>
      </w:r>
    </w:p>
    <w:p w:rsidR="00DD47B4" w:rsidRPr="00A569FA" w:rsidRDefault="00DD47B4" w:rsidP="00DD47B4">
      <w:pPr>
        <w:autoSpaceDE w:val="0"/>
        <w:autoSpaceDN w:val="0"/>
        <w:adjustRightInd w:val="0"/>
        <w:ind w:firstLine="709"/>
        <w:jc w:val="both"/>
        <w:rPr>
          <w:sz w:val="28"/>
          <w:szCs w:val="28"/>
        </w:rPr>
      </w:pPr>
      <w:r w:rsidRPr="00A569FA">
        <w:rPr>
          <w:sz w:val="28"/>
          <w:szCs w:val="28"/>
        </w:rPr>
        <w:t>2) наличие полномочий заявителя (представителя заявителя) на обращение за предоставлением муниципальной услуги;</w:t>
      </w:r>
    </w:p>
    <w:p w:rsidR="00DD47B4" w:rsidRPr="00A569FA" w:rsidRDefault="00DD47B4" w:rsidP="00DD47B4">
      <w:pPr>
        <w:autoSpaceDE w:val="0"/>
        <w:autoSpaceDN w:val="0"/>
        <w:adjustRightInd w:val="0"/>
        <w:ind w:firstLine="709"/>
        <w:jc w:val="both"/>
        <w:rPr>
          <w:sz w:val="28"/>
          <w:szCs w:val="28"/>
        </w:rPr>
      </w:pPr>
      <w:r w:rsidRPr="00A569FA">
        <w:rPr>
          <w:sz w:val="28"/>
          <w:szCs w:val="28"/>
        </w:rPr>
        <w:t>3) необходимость направления межведомственного запроса;</w:t>
      </w:r>
    </w:p>
    <w:p w:rsidR="00DD47B4" w:rsidRPr="00A569FA" w:rsidRDefault="00DD47B4" w:rsidP="00DD47B4">
      <w:pPr>
        <w:autoSpaceDE w:val="0"/>
        <w:autoSpaceDN w:val="0"/>
        <w:adjustRightInd w:val="0"/>
        <w:ind w:firstLine="709"/>
        <w:jc w:val="both"/>
        <w:rPr>
          <w:sz w:val="28"/>
          <w:szCs w:val="28"/>
        </w:rPr>
      </w:pPr>
      <w:r w:rsidRPr="00A569FA">
        <w:rPr>
          <w:sz w:val="28"/>
          <w:szCs w:val="28"/>
        </w:rPr>
        <w:t>4) наличие или отсутствие иных оснований для отказа в предоставлении муниципальной  услуги.</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3.3.4. В </w:t>
      </w:r>
      <w:proofErr w:type="gramStart"/>
      <w:r w:rsidRPr="00A569FA">
        <w:rPr>
          <w:sz w:val="28"/>
          <w:szCs w:val="28"/>
        </w:rPr>
        <w:t>случае</w:t>
      </w:r>
      <w:proofErr w:type="gramEnd"/>
      <w:r w:rsidRPr="00A569FA">
        <w:rPr>
          <w:sz w:val="28"/>
          <w:szCs w:val="28"/>
        </w:rPr>
        <w:t xml:space="preserve">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1) в Лискинский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w:t>
      </w:r>
      <w:r w:rsidRPr="00A569FA">
        <w:rPr>
          <w:sz w:val="28"/>
          <w:szCs w:val="28"/>
        </w:rPr>
        <w:lastRenderedPageBreak/>
        <w:t>сделок с ним о зарегистрированных правах на объект недвижимости (земельный участок);</w:t>
      </w:r>
    </w:p>
    <w:p w:rsidR="00DD47B4" w:rsidRPr="00A569FA" w:rsidRDefault="00DD47B4" w:rsidP="00DD47B4">
      <w:pPr>
        <w:autoSpaceDE w:val="0"/>
        <w:autoSpaceDN w:val="0"/>
        <w:adjustRightInd w:val="0"/>
        <w:ind w:firstLine="709"/>
        <w:jc w:val="both"/>
        <w:rPr>
          <w:sz w:val="28"/>
          <w:szCs w:val="28"/>
        </w:rPr>
      </w:pPr>
      <w:r w:rsidRPr="00A569FA">
        <w:rPr>
          <w:sz w:val="28"/>
          <w:szCs w:val="28"/>
        </w:rPr>
        <w:t>2) в отдел Лискинского</w:t>
      </w:r>
      <w:r w:rsidRPr="00A569FA">
        <w:rPr>
          <w:b/>
          <w:sz w:val="28"/>
          <w:szCs w:val="28"/>
        </w:rPr>
        <w:t xml:space="preserve"> </w:t>
      </w:r>
      <w:r w:rsidRPr="00A569FA">
        <w:rPr>
          <w:sz w:val="28"/>
          <w:szCs w:val="28"/>
        </w:rPr>
        <w:t xml:space="preserve">филиала ФГБУ «Федеральная Кадастровая Палата </w:t>
      </w:r>
      <w:proofErr w:type="spellStart"/>
      <w:r w:rsidRPr="00A569FA">
        <w:rPr>
          <w:sz w:val="28"/>
          <w:szCs w:val="28"/>
        </w:rPr>
        <w:t>Росреестра</w:t>
      </w:r>
      <w:proofErr w:type="spellEnd"/>
      <w:r w:rsidRPr="00A569FA">
        <w:rPr>
          <w:sz w:val="28"/>
          <w:szCs w:val="28"/>
        </w:rPr>
        <w:t>» по Воронежской о</w:t>
      </w:r>
      <w:r w:rsidRPr="00A569FA">
        <w:rPr>
          <w:sz w:val="28"/>
          <w:szCs w:val="28"/>
        </w:rPr>
        <w:t>б</w:t>
      </w:r>
      <w:r w:rsidRPr="00A569FA">
        <w:rPr>
          <w:sz w:val="28"/>
          <w:szCs w:val="28"/>
        </w:rPr>
        <w:t>ласти на получение кадастровых выписок об объектах недвижимости;</w:t>
      </w:r>
    </w:p>
    <w:p w:rsidR="00DD47B4" w:rsidRPr="00A569FA" w:rsidRDefault="00DD47B4" w:rsidP="00DD47B4">
      <w:pPr>
        <w:autoSpaceDE w:val="0"/>
        <w:autoSpaceDN w:val="0"/>
        <w:adjustRightInd w:val="0"/>
        <w:ind w:firstLine="709"/>
        <w:jc w:val="both"/>
        <w:outlineLvl w:val="0"/>
        <w:rPr>
          <w:sz w:val="28"/>
          <w:szCs w:val="28"/>
        </w:rPr>
      </w:pPr>
      <w:r w:rsidRPr="00A569FA">
        <w:rPr>
          <w:sz w:val="28"/>
          <w:szCs w:val="28"/>
        </w:rPr>
        <w:t>3) в федеральные органы исполнительной власти, исполнительные органы Воронежской области, органы местного самоуправления на получение:</w:t>
      </w:r>
    </w:p>
    <w:p w:rsidR="00DD47B4" w:rsidRPr="00A569FA" w:rsidRDefault="00DD47B4" w:rsidP="00DD47B4">
      <w:pPr>
        <w:autoSpaceDE w:val="0"/>
        <w:autoSpaceDN w:val="0"/>
        <w:adjustRightInd w:val="0"/>
        <w:ind w:firstLine="709"/>
        <w:jc w:val="both"/>
        <w:outlineLvl w:val="0"/>
        <w:rPr>
          <w:sz w:val="28"/>
          <w:szCs w:val="28"/>
        </w:rPr>
      </w:pPr>
      <w:r w:rsidRPr="00A569FA">
        <w:rPr>
          <w:sz w:val="28"/>
          <w:szCs w:val="28"/>
        </w:rPr>
        <w:t>- схемы расположения объекта адресации на кадастровом плане или кадастровой карте соответствующей территории;</w:t>
      </w:r>
    </w:p>
    <w:p w:rsidR="00DD47B4" w:rsidRPr="00A569FA" w:rsidRDefault="00DD47B4" w:rsidP="00DD47B4">
      <w:pPr>
        <w:autoSpaceDE w:val="0"/>
        <w:autoSpaceDN w:val="0"/>
        <w:adjustRightInd w:val="0"/>
        <w:ind w:firstLine="709"/>
        <w:jc w:val="both"/>
        <w:outlineLvl w:val="0"/>
        <w:rPr>
          <w:sz w:val="28"/>
          <w:szCs w:val="28"/>
        </w:rPr>
      </w:pPr>
      <w:r w:rsidRPr="00A569FA">
        <w:rPr>
          <w:sz w:val="28"/>
          <w:szCs w:val="28"/>
        </w:rPr>
        <w:t>- сведений, содержащихся в разрешении на строительство;</w:t>
      </w:r>
    </w:p>
    <w:p w:rsidR="00DD47B4" w:rsidRPr="00A569FA" w:rsidRDefault="00DD47B4" w:rsidP="00DD47B4">
      <w:pPr>
        <w:autoSpaceDE w:val="0"/>
        <w:autoSpaceDN w:val="0"/>
        <w:adjustRightInd w:val="0"/>
        <w:ind w:firstLine="709"/>
        <w:jc w:val="both"/>
        <w:outlineLvl w:val="0"/>
        <w:rPr>
          <w:sz w:val="28"/>
          <w:szCs w:val="28"/>
        </w:rPr>
      </w:pPr>
      <w:r w:rsidRPr="00A569FA">
        <w:rPr>
          <w:sz w:val="28"/>
          <w:szCs w:val="28"/>
        </w:rPr>
        <w:t>- сведений, содержащихся в разрешении на ввод  объекта адресации в эксплуатацию;</w:t>
      </w:r>
    </w:p>
    <w:p w:rsidR="00DD47B4" w:rsidRPr="00A569FA" w:rsidRDefault="00DD47B4" w:rsidP="00DD47B4">
      <w:pPr>
        <w:autoSpaceDE w:val="0"/>
        <w:autoSpaceDN w:val="0"/>
        <w:adjustRightInd w:val="0"/>
        <w:ind w:firstLine="709"/>
        <w:jc w:val="both"/>
        <w:rPr>
          <w:sz w:val="28"/>
          <w:szCs w:val="28"/>
        </w:rPr>
      </w:pPr>
      <w:r w:rsidRPr="00A569FA">
        <w:rPr>
          <w:sz w:val="28"/>
          <w:szCs w:val="28"/>
        </w:rPr>
        <w:t>4) в администрацию Лискинского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r w:rsidRPr="00A569FA">
        <w:rPr>
          <w:rStyle w:val="af9"/>
          <w:sz w:val="28"/>
          <w:szCs w:val="28"/>
        </w:rPr>
        <w:footnoteReference w:id="1"/>
      </w:r>
      <w:r w:rsidRPr="00A569FA">
        <w:rPr>
          <w:sz w:val="28"/>
          <w:szCs w:val="28"/>
        </w:rPr>
        <w:t>.</w:t>
      </w:r>
    </w:p>
    <w:p w:rsidR="00DD47B4" w:rsidRPr="00A569FA" w:rsidRDefault="00DD47B4" w:rsidP="00DD47B4">
      <w:pPr>
        <w:autoSpaceDE w:val="0"/>
        <w:autoSpaceDN w:val="0"/>
        <w:adjustRightInd w:val="0"/>
        <w:ind w:firstLine="709"/>
        <w:jc w:val="both"/>
        <w:rPr>
          <w:sz w:val="28"/>
          <w:szCs w:val="28"/>
        </w:rPr>
      </w:pPr>
      <w:r w:rsidRPr="00A569FA">
        <w:rPr>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DD47B4" w:rsidRPr="00A569FA" w:rsidRDefault="00DD47B4" w:rsidP="00DD47B4">
      <w:pPr>
        <w:autoSpaceDE w:val="0"/>
        <w:autoSpaceDN w:val="0"/>
        <w:adjustRightInd w:val="0"/>
        <w:ind w:firstLine="709"/>
        <w:jc w:val="both"/>
        <w:rPr>
          <w:sz w:val="28"/>
          <w:szCs w:val="28"/>
        </w:rPr>
      </w:pPr>
      <w:r w:rsidRPr="00A569FA">
        <w:rPr>
          <w:sz w:val="28"/>
          <w:szCs w:val="28"/>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D47B4" w:rsidRPr="00A569FA" w:rsidRDefault="00DD47B4" w:rsidP="00DD47B4">
      <w:pPr>
        <w:autoSpaceDE w:val="0"/>
        <w:autoSpaceDN w:val="0"/>
        <w:adjustRightInd w:val="0"/>
        <w:ind w:firstLine="709"/>
        <w:jc w:val="both"/>
        <w:rPr>
          <w:sz w:val="28"/>
          <w:szCs w:val="28"/>
        </w:rPr>
      </w:pPr>
      <w:r w:rsidRPr="00A569FA">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D47B4" w:rsidRPr="00A569FA" w:rsidRDefault="00DD47B4" w:rsidP="00DD47B4">
      <w:pPr>
        <w:autoSpaceDE w:val="0"/>
        <w:autoSpaceDN w:val="0"/>
        <w:adjustRightInd w:val="0"/>
        <w:ind w:firstLine="709"/>
        <w:jc w:val="both"/>
        <w:rPr>
          <w:sz w:val="28"/>
          <w:szCs w:val="28"/>
        </w:rPr>
      </w:pPr>
      <w:r w:rsidRPr="00A569FA">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D47B4" w:rsidRPr="00A569FA" w:rsidRDefault="00DD47B4" w:rsidP="00DD47B4">
      <w:pPr>
        <w:autoSpaceDE w:val="0"/>
        <w:autoSpaceDN w:val="0"/>
        <w:adjustRightInd w:val="0"/>
        <w:ind w:firstLine="709"/>
        <w:jc w:val="both"/>
        <w:rPr>
          <w:sz w:val="28"/>
          <w:szCs w:val="28"/>
        </w:rPr>
      </w:pPr>
      <w:r w:rsidRPr="00A569FA">
        <w:rPr>
          <w:sz w:val="28"/>
          <w:szCs w:val="28"/>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DD47B4" w:rsidRPr="00A569FA" w:rsidRDefault="00DD47B4" w:rsidP="00DD47B4">
      <w:pPr>
        <w:autoSpaceDE w:val="0"/>
        <w:autoSpaceDN w:val="0"/>
        <w:adjustRightInd w:val="0"/>
        <w:ind w:firstLine="709"/>
        <w:jc w:val="both"/>
        <w:rPr>
          <w:sz w:val="28"/>
          <w:szCs w:val="28"/>
        </w:rPr>
      </w:pPr>
      <w:r w:rsidRPr="00A569FA">
        <w:rPr>
          <w:sz w:val="28"/>
          <w:szCs w:val="28"/>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DD47B4" w:rsidRPr="00A569FA" w:rsidRDefault="00DD47B4" w:rsidP="00DD47B4">
      <w:pPr>
        <w:autoSpaceDE w:val="0"/>
        <w:autoSpaceDN w:val="0"/>
        <w:adjustRightInd w:val="0"/>
        <w:ind w:firstLine="709"/>
        <w:jc w:val="both"/>
        <w:rPr>
          <w:sz w:val="28"/>
          <w:szCs w:val="28"/>
        </w:rPr>
      </w:pPr>
      <w:r w:rsidRPr="00A569FA">
        <w:rPr>
          <w:sz w:val="28"/>
          <w:szCs w:val="28"/>
        </w:rPr>
        <w:lastRenderedPageBreak/>
        <w:t>3.3.9. Максимальный срок исполнения административной процедуры – 9  рабочих дней.</w:t>
      </w:r>
    </w:p>
    <w:p w:rsidR="00DD47B4" w:rsidRPr="00A569FA" w:rsidRDefault="00DD47B4" w:rsidP="00DD47B4">
      <w:pPr>
        <w:autoSpaceDE w:val="0"/>
        <w:autoSpaceDN w:val="0"/>
        <w:adjustRightInd w:val="0"/>
        <w:ind w:firstLine="709"/>
        <w:jc w:val="both"/>
        <w:outlineLvl w:val="0"/>
        <w:rPr>
          <w:sz w:val="28"/>
          <w:szCs w:val="28"/>
        </w:rPr>
      </w:pPr>
      <w:r w:rsidRPr="00A569FA">
        <w:rPr>
          <w:sz w:val="28"/>
          <w:szCs w:val="28"/>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DD47B4" w:rsidRPr="00A569FA" w:rsidRDefault="00DD47B4" w:rsidP="00DD47B4">
      <w:pPr>
        <w:autoSpaceDE w:val="0"/>
        <w:autoSpaceDN w:val="0"/>
        <w:adjustRightInd w:val="0"/>
        <w:ind w:firstLine="709"/>
        <w:jc w:val="both"/>
        <w:rPr>
          <w:sz w:val="28"/>
          <w:szCs w:val="28"/>
        </w:rPr>
      </w:pPr>
      <w:r w:rsidRPr="00A569FA">
        <w:rPr>
          <w:sz w:val="28"/>
          <w:szCs w:val="28"/>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DD47B4" w:rsidRPr="00A569FA" w:rsidRDefault="00DD47B4" w:rsidP="00DD47B4">
      <w:pPr>
        <w:autoSpaceDE w:val="0"/>
        <w:autoSpaceDN w:val="0"/>
        <w:adjustRightInd w:val="0"/>
        <w:ind w:firstLine="709"/>
        <w:jc w:val="both"/>
        <w:rPr>
          <w:sz w:val="28"/>
          <w:szCs w:val="28"/>
        </w:rPr>
      </w:pPr>
      <w:r w:rsidRPr="00A569FA">
        <w:rPr>
          <w:sz w:val="28"/>
          <w:szCs w:val="28"/>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DD47B4" w:rsidRPr="00A569FA" w:rsidRDefault="00DD47B4" w:rsidP="00DD47B4">
      <w:pPr>
        <w:autoSpaceDE w:val="0"/>
        <w:autoSpaceDN w:val="0"/>
        <w:adjustRightInd w:val="0"/>
        <w:ind w:firstLine="709"/>
        <w:jc w:val="both"/>
        <w:rPr>
          <w:sz w:val="28"/>
          <w:szCs w:val="28"/>
        </w:rPr>
      </w:pPr>
      <w:r w:rsidRPr="00A569FA">
        <w:rPr>
          <w:sz w:val="28"/>
          <w:szCs w:val="28"/>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администрации (поселения)</w:t>
      </w:r>
      <w:r w:rsidRPr="00A569FA">
        <w:rPr>
          <w:rStyle w:val="af9"/>
          <w:sz w:val="28"/>
          <w:szCs w:val="28"/>
        </w:rPr>
        <w:footnoteReference w:id="2"/>
      </w:r>
      <w:r w:rsidRPr="00A569FA">
        <w:rPr>
          <w:sz w:val="28"/>
          <w:szCs w:val="28"/>
        </w:rPr>
        <w:t>.</w:t>
      </w:r>
    </w:p>
    <w:p w:rsidR="00DD47B4" w:rsidRPr="00A569FA" w:rsidRDefault="00DD47B4" w:rsidP="00DD47B4">
      <w:pPr>
        <w:autoSpaceDE w:val="0"/>
        <w:autoSpaceDN w:val="0"/>
        <w:adjustRightInd w:val="0"/>
        <w:ind w:firstLine="709"/>
        <w:jc w:val="both"/>
        <w:rPr>
          <w:sz w:val="28"/>
          <w:szCs w:val="28"/>
        </w:rPr>
      </w:pPr>
      <w:r w:rsidRPr="00A569FA">
        <w:rPr>
          <w:sz w:val="28"/>
          <w:szCs w:val="28"/>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DD47B4" w:rsidRPr="00A569FA" w:rsidRDefault="00DD47B4" w:rsidP="00DD47B4">
      <w:pPr>
        <w:autoSpaceDE w:val="0"/>
        <w:autoSpaceDN w:val="0"/>
        <w:adjustRightInd w:val="0"/>
        <w:ind w:firstLine="709"/>
        <w:jc w:val="both"/>
        <w:rPr>
          <w:sz w:val="28"/>
          <w:szCs w:val="28"/>
          <w:vertAlign w:val="superscript"/>
        </w:rPr>
      </w:pPr>
      <w:r w:rsidRPr="00A569FA">
        <w:rPr>
          <w:sz w:val="28"/>
          <w:szCs w:val="28"/>
        </w:rPr>
        <w:t xml:space="preserve">3.4.1.4. </w:t>
      </w:r>
      <w:proofErr w:type="gramStart"/>
      <w:r w:rsidRPr="00A569FA">
        <w:rPr>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A569FA">
        <w:rPr>
          <w:sz w:val="28"/>
          <w:szCs w:val="28"/>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A569FA">
        <w:rPr>
          <w:sz w:val="28"/>
          <w:szCs w:val="28"/>
          <w:vertAlign w:val="superscript"/>
        </w:rPr>
        <w:t xml:space="preserve"> </w:t>
      </w:r>
    </w:p>
    <w:p w:rsidR="00DD47B4" w:rsidRPr="00A569FA" w:rsidRDefault="00DD47B4" w:rsidP="00DD47B4">
      <w:pPr>
        <w:autoSpaceDE w:val="0"/>
        <w:autoSpaceDN w:val="0"/>
        <w:adjustRightInd w:val="0"/>
        <w:ind w:firstLine="709"/>
        <w:jc w:val="both"/>
        <w:rPr>
          <w:sz w:val="28"/>
          <w:szCs w:val="28"/>
        </w:rPr>
      </w:pPr>
      <w:r w:rsidRPr="00A569FA">
        <w:rPr>
          <w:sz w:val="28"/>
          <w:szCs w:val="28"/>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DD47B4" w:rsidRPr="00A569FA" w:rsidRDefault="00DD47B4" w:rsidP="00DD47B4">
      <w:pPr>
        <w:autoSpaceDE w:val="0"/>
        <w:autoSpaceDN w:val="0"/>
        <w:adjustRightInd w:val="0"/>
        <w:ind w:firstLine="709"/>
        <w:jc w:val="both"/>
        <w:rPr>
          <w:sz w:val="28"/>
          <w:szCs w:val="28"/>
        </w:rPr>
      </w:pPr>
      <w:r w:rsidRPr="00A569FA">
        <w:rPr>
          <w:sz w:val="28"/>
          <w:szCs w:val="28"/>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3.4.3. Максимальный срок исполнения административной процедуры – </w:t>
      </w:r>
      <w:r w:rsidRPr="00522304">
        <w:rPr>
          <w:sz w:val="28"/>
          <w:szCs w:val="28"/>
        </w:rPr>
        <w:t>1 рабочий день.</w:t>
      </w:r>
    </w:p>
    <w:p w:rsidR="00DD47B4" w:rsidRPr="00A569FA" w:rsidRDefault="00DD47B4" w:rsidP="00DD47B4">
      <w:pPr>
        <w:autoSpaceDE w:val="0"/>
        <w:autoSpaceDN w:val="0"/>
        <w:adjustRightInd w:val="0"/>
        <w:ind w:firstLine="709"/>
        <w:jc w:val="both"/>
        <w:outlineLvl w:val="0"/>
        <w:rPr>
          <w:sz w:val="28"/>
          <w:szCs w:val="28"/>
        </w:rPr>
      </w:pPr>
      <w:r w:rsidRPr="00A569FA">
        <w:rPr>
          <w:sz w:val="28"/>
          <w:szCs w:val="28"/>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DD47B4" w:rsidRPr="00A569FA" w:rsidRDefault="00DD47B4" w:rsidP="00DD47B4">
      <w:pPr>
        <w:autoSpaceDE w:val="0"/>
        <w:autoSpaceDN w:val="0"/>
        <w:adjustRightInd w:val="0"/>
        <w:ind w:firstLine="709"/>
        <w:jc w:val="both"/>
        <w:rPr>
          <w:sz w:val="28"/>
          <w:szCs w:val="28"/>
        </w:rPr>
      </w:pPr>
      <w:bookmarkStart w:id="0" w:name="Par79"/>
      <w:bookmarkEnd w:id="0"/>
      <w:r w:rsidRPr="00A569FA">
        <w:rPr>
          <w:sz w:val="28"/>
          <w:szCs w:val="28"/>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DD47B4" w:rsidRPr="00A569FA" w:rsidRDefault="00DD47B4" w:rsidP="00DD47B4">
      <w:pPr>
        <w:autoSpaceDE w:val="0"/>
        <w:autoSpaceDN w:val="0"/>
        <w:adjustRightInd w:val="0"/>
        <w:ind w:firstLine="709"/>
        <w:jc w:val="both"/>
        <w:rPr>
          <w:sz w:val="28"/>
          <w:szCs w:val="28"/>
        </w:rPr>
      </w:pPr>
      <w:r w:rsidRPr="00A569FA">
        <w:rPr>
          <w:sz w:val="28"/>
          <w:szCs w:val="28"/>
        </w:rPr>
        <w:lastRenderedPageBreak/>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DD47B4" w:rsidRPr="00A569FA" w:rsidRDefault="00DD47B4" w:rsidP="00DD47B4">
      <w:pPr>
        <w:autoSpaceDE w:val="0"/>
        <w:autoSpaceDN w:val="0"/>
        <w:adjustRightInd w:val="0"/>
        <w:ind w:firstLine="709"/>
        <w:jc w:val="both"/>
        <w:rPr>
          <w:sz w:val="28"/>
          <w:szCs w:val="28"/>
        </w:rPr>
      </w:pPr>
      <w:r w:rsidRPr="00A569FA">
        <w:rPr>
          <w:sz w:val="28"/>
          <w:szCs w:val="2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DD47B4" w:rsidRPr="00A569FA" w:rsidRDefault="00DD47B4" w:rsidP="00DD47B4">
      <w:pPr>
        <w:autoSpaceDE w:val="0"/>
        <w:autoSpaceDN w:val="0"/>
        <w:adjustRightInd w:val="0"/>
        <w:ind w:firstLine="709"/>
        <w:jc w:val="both"/>
        <w:rPr>
          <w:sz w:val="28"/>
          <w:szCs w:val="28"/>
        </w:rPr>
      </w:pPr>
      <w:proofErr w:type="gramStart"/>
      <w:r w:rsidRPr="00A569FA">
        <w:rPr>
          <w:sz w:val="28"/>
          <w:szCs w:val="28"/>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w:t>
      </w:r>
      <w:proofErr w:type="gramStart"/>
      <w:r w:rsidRPr="00A569FA">
        <w:rPr>
          <w:sz w:val="28"/>
          <w:szCs w:val="28"/>
        </w:rPr>
        <w:t>истечения</w:t>
      </w:r>
      <w:proofErr w:type="gramEnd"/>
      <w:r w:rsidRPr="00A569FA">
        <w:rPr>
          <w:sz w:val="28"/>
          <w:szCs w:val="28"/>
        </w:rPr>
        <w:t xml:space="preserve"> установленного пунктом 2.4. настоящего административного регламента срока.</w:t>
      </w:r>
    </w:p>
    <w:p w:rsidR="00DD47B4" w:rsidRPr="00A569FA" w:rsidRDefault="00DD47B4" w:rsidP="00DD47B4">
      <w:pPr>
        <w:autoSpaceDE w:val="0"/>
        <w:autoSpaceDN w:val="0"/>
        <w:adjustRightInd w:val="0"/>
        <w:ind w:firstLine="709"/>
        <w:jc w:val="both"/>
        <w:rPr>
          <w:sz w:val="28"/>
          <w:szCs w:val="28"/>
        </w:rPr>
      </w:pPr>
      <w:r w:rsidRPr="00A569FA">
        <w:rPr>
          <w:sz w:val="28"/>
          <w:szCs w:val="28"/>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3.5.3. </w:t>
      </w:r>
      <w:proofErr w:type="gramStart"/>
      <w:r w:rsidRPr="00A569FA">
        <w:rPr>
          <w:sz w:val="28"/>
          <w:szCs w:val="28"/>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A569FA">
        <w:rPr>
          <w:sz w:val="28"/>
          <w:szCs w:val="28"/>
        </w:rPr>
        <w:t xml:space="preserve"> том числе Единого портала и (или) Регионального портала.</w:t>
      </w:r>
    </w:p>
    <w:p w:rsidR="00DD47B4" w:rsidRPr="00A569FA" w:rsidRDefault="00DD47B4" w:rsidP="00DD47B4">
      <w:pPr>
        <w:autoSpaceDE w:val="0"/>
        <w:autoSpaceDN w:val="0"/>
        <w:adjustRightInd w:val="0"/>
        <w:ind w:firstLine="709"/>
        <w:jc w:val="both"/>
        <w:rPr>
          <w:sz w:val="28"/>
          <w:szCs w:val="28"/>
        </w:rPr>
      </w:pPr>
      <w:r w:rsidRPr="00A569FA">
        <w:rPr>
          <w:sz w:val="28"/>
          <w:szCs w:val="28"/>
        </w:rPr>
        <w:t>3.5.4. Максимальный срок исполнения административной процедуры – 1 рабочий день.</w:t>
      </w:r>
    </w:p>
    <w:p w:rsidR="00DD47B4" w:rsidRPr="00A569FA" w:rsidRDefault="00DD47B4" w:rsidP="00DD47B4">
      <w:pPr>
        <w:autoSpaceDE w:val="0"/>
        <w:autoSpaceDN w:val="0"/>
        <w:adjustRightInd w:val="0"/>
        <w:ind w:firstLine="709"/>
        <w:jc w:val="both"/>
        <w:rPr>
          <w:sz w:val="28"/>
          <w:szCs w:val="28"/>
        </w:rPr>
      </w:pPr>
      <w:r w:rsidRPr="00A569FA">
        <w:rPr>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3.6.1. </w:t>
      </w:r>
      <w:r w:rsidRPr="00A569FA">
        <w:rPr>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D47B4" w:rsidRPr="00A569FA" w:rsidRDefault="00DD47B4" w:rsidP="00DD47B4">
      <w:pPr>
        <w:autoSpaceDE w:val="0"/>
        <w:autoSpaceDN w:val="0"/>
        <w:adjustRightInd w:val="0"/>
        <w:ind w:firstLine="709"/>
        <w:jc w:val="both"/>
        <w:rPr>
          <w:sz w:val="28"/>
          <w:szCs w:val="28"/>
        </w:rPr>
      </w:pPr>
      <w:r w:rsidRPr="00A569FA">
        <w:rPr>
          <w:sz w:val="28"/>
          <w:szCs w:val="28"/>
        </w:rPr>
        <w:t>3.6.2.</w:t>
      </w:r>
      <w:r w:rsidRPr="00A569FA">
        <w:rPr>
          <w:sz w:val="28"/>
          <w:szCs w:val="28"/>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3.6.2. Заявитель (представитель заявителя) вправе получить сведения о ходе предоставления муниципальной услуги в электронной форме с </w:t>
      </w:r>
      <w:r w:rsidRPr="00A569FA">
        <w:rPr>
          <w:sz w:val="28"/>
          <w:szCs w:val="28"/>
        </w:rPr>
        <w:lastRenderedPageBreak/>
        <w:t>использованием информационно-телекоммуникационных сетей общего пользования, в том числе Единого портала и Регионального портала.</w:t>
      </w:r>
    </w:p>
    <w:p w:rsidR="00DD47B4" w:rsidRPr="00A569FA" w:rsidRDefault="00DD47B4" w:rsidP="00DD47B4">
      <w:pPr>
        <w:autoSpaceDE w:val="0"/>
        <w:autoSpaceDN w:val="0"/>
        <w:adjustRightInd w:val="0"/>
        <w:ind w:firstLine="709"/>
        <w:jc w:val="both"/>
        <w:rPr>
          <w:sz w:val="28"/>
          <w:szCs w:val="28"/>
        </w:rPr>
      </w:pPr>
      <w:r w:rsidRPr="00A569FA">
        <w:rPr>
          <w:sz w:val="28"/>
          <w:szCs w:val="28"/>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D47B4" w:rsidRPr="00A569FA" w:rsidRDefault="00DD47B4" w:rsidP="00DD47B4">
      <w:pPr>
        <w:autoSpaceDE w:val="0"/>
        <w:autoSpaceDN w:val="0"/>
        <w:adjustRightInd w:val="0"/>
        <w:ind w:firstLine="709"/>
        <w:jc w:val="both"/>
        <w:rPr>
          <w:sz w:val="28"/>
          <w:szCs w:val="28"/>
        </w:rPr>
      </w:pPr>
      <w:r w:rsidRPr="00A569FA">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D47B4" w:rsidRPr="00A569FA" w:rsidRDefault="00DD47B4" w:rsidP="00DD47B4">
      <w:pPr>
        <w:widowControl w:val="0"/>
        <w:tabs>
          <w:tab w:val="left" w:pos="1560"/>
          <w:tab w:val="left" w:pos="1680"/>
          <w:tab w:val="left" w:pos="1985"/>
        </w:tabs>
        <w:autoSpaceDE w:val="0"/>
        <w:autoSpaceDN w:val="0"/>
        <w:adjustRightInd w:val="0"/>
        <w:ind w:firstLine="709"/>
        <w:jc w:val="both"/>
        <w:rPr>
          <w:sz w:val="28"/>
          <w:szCs w:val="28"/>
        </w:rPr>
      </w:pPr>
      <w:r w:rsidRPr="00A569FA">
        <w:rPr>
          <w:sz w:val="28"/>
          <w:szCs w:val="28"/>
        </w:rPr>
        <w:t xml:space="preserve">Для получения правоустанавливающих и (или) </w:t>
      </w:r>
      <w:proofErr w:type="spellStart"/>
      <w:r w:rsidRPr="00A569FA">
        <w:rPr>
          <w:sz w:val="28"/>
          <w:szCs w:val="28"/>
        </w:rPr>
        <w:t>правоудостоверяющих</w:t>
      </w:r>
      <w:proofErr w:type="spellEnd"/>
      <w:r w:rsidRPr="00A569FA">
        <w:rPr>
          <w:sz w:val="28"/>
          <w:szCs w:val="28"/>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D47B4" w:rsidRPr="00A569FA" w:rsidRDefault="00DD47B4" w:rsidP="00DD47B4">
      <w:pPr>
        <w:widowControl w:val="0"/>
        <w:tabs>
          <w:tab w:val="left" w:pos="1560"/>
          <w:tab w:val="left" w:pos="1680"/>
          <w:tab w:val="left" w:pos="1985"/>
        </w:tabs>
        <w:autoSpaceDE w:val="0"/>
        <w:autoSpaceDN w:val="0"/>
        <w:adjustRightInd w:val="0"/>
        <w:ind w:firstLine="709"/>
        <w:jc w:val="both"/>
        <w:rPr>
          <w:sz w:val="28"/>
          <w:szCs w:val="28"/>
        </w:rPr>
      </w:pPr>
      <w:r w:rsidRPr="00A569FA">
        <w:rPr>
          <w:sz w:val="28"/>
          <w:szCs w:val="28"/>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DD47B4" w:rsidRPr="00A569FA" w:rsidRDefault="00DD47B4" w:rsidP="00DD47B4">
      <w:pPr>
        <w:widowControl w:val="0"/>
        <w:tabs>
          <w:tab w:val="left" w:pos="1560"/>
          <w:tab w:val="left" w:pos="1680"/>
          <w:tab w:val="left" w:pos="1985"/>
        </w:tabs>
        <w:autoSpaceDE w:val="0"/>
        <w:autoSpaceDN w:val="0"/>
        <w:adjustRightInd w:val="0"/>
        <w:ind w:firstLine="709"/>
        <w:jc w:val="both"/>
        <w:rPr>
          <w:sz w:val="28"/>
          <w:szCs w:val="28"/>
        </w:rPr>
      </w:pPr>
    </w:p>
    <w:p w:rsidR="00DD47B4" w:rsidRPr="00A569FA" w:rsidRDefault="00DD47B4" w:rsidP="00DD47B4">
      <w:pPr>
        <w:numPr>
          <w:ilvl w:val="0"/>
          <w:numId w:val="14"/>
        </w:numPr>
        <w:tabs>
          <w:tab w:val="left" w:pos="1560"/>
        </w:tabs>
        <w:suppressAutoHyphens w:val="0"/>
        <w:ind w:left="0" w:firstLine="709"/>
        <w:jc w:val="center"/>
        <w:rPr>
          <w:b/>
          <w:sz w:val="28"/>
          <w:szCs w:val="28"/>
        </w:rPr>
      </w:pPr>
      <w:r w:rsidRPr="00A569FA">
        <w:rPr>
          <w:b/>
          <w:sz w:val="28"/>
          <w:szCs w:val="28"/>
        </w:rPr>
        <w:t xml:space="preserve">Формы </w:t>
      </w:r>
      <w:proofErr w:type="gramStart"/>
      <w:r w:rsidRPr="00A569FA">
        <w:rPr>
          <w:b/>
          <w:sz w:val="28"/>
          <w:szCs w:val="28"/>
        </w:rPr>
        <w:t>контроля  за</w:t>
      </w:r>
      <w:proofErr w:type="gramEnd"/>
      <w:r w:rsidRPr="00A569FA">
        <w:rPr>
          <w:b/>
          <w:sz w:val="28"/>
          <w:szCs w:val="28"/>
        </w:rPr>
        <w:t xml:space="preserve"> исполнением административного регламента</w:t>
      </w:r>
    </w:p>
    <w:p w:rsidR="00DD47B4" w:rsidRPr="00A569FA" w:rsidRDefault="00DD47B4" w:rsidP="00DD47B4">
      <w:pPr>
        <w:ind w:firstLine="709"/>
        <w:jc w:val="center"/>
        <w:rPr>
          <w:b/>
          <w:sz w:val="28"/>
          <w:szCs w:val="28"/>
        </w:rPr>
      </w:pP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4.1. Текущий </w:t>
      </w:r>
      <w:proofErr w:type="gramStart"/>
      <w:r w:rsidRPr="00A569FA">
        <w:rPr>
          <w:sz w:val="28"/>
          <w:szCs w:val="28"/>
        </w:rPr>
        <w:t>контроль за</w:t>
      </w:r>
      <w:proofErr w:type="gramEnd"/>
      <w:r w:rsidRPr="00A569FA">
        <w:rPr>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D47B4" w:rsidRPr="00A569FA" w:rsidRDefault="00DD47B4" w:rsidP="00DD47B4">
      <w:pPr>
        <w:autoSpaceDE w:val="0"/>
        <w:autoSpaceDN w:val="0"/>
        <w:adjustRightInd w:val="0"/>
        <w:ind w:firstLine="709"/>
        <w:jc w:val="both"/>
        <w:rPr>
          <w:sz w:val="28"/>
          <w:szCs w:val="28"/>
        </w:rPr>
      </w:pPr>
      <w:r w:rsidRPr="00A569FA">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D47B4" w:rsidRPr="00A569FA" w:rsidRDefault="00DD47B4" w:rsidP="00DD47B4">
      <w:pPr>
        <w:autoSpaceDE w:val="0"/>
        <w:autoSpaceDN w:val="0"/>
        <w:adjustRightInd w:val="0"/>
        <w:ind w:firstLine="709"/>
        <w:jc w:val="both"/>
        <w:rPr>
          <w:sz w:val="28"/>
          <w:szCs w:val="28"/>
        </w:rPr>
      </w:pPr>
      <w:r w:rsidRPr="00A569FA">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D47B4" w:rsidRPr="00A569FA" w:rsidRDefault="00DD47B4" w:rsidP="00DD47B4">
      <w:pPr>
        <w:autoSpaceDE w:val="0"/>
        <w:autoSpaceDN w:val="0"/>
        <w:adjustRightInd w:val="0"/>
        <w:ind w:firstLine="709"/>
        <w:jc w:val="both"/>
        <w:rPr>
          <w:sz w:val="28"/>
          <w:szCs w:val="28"/>
        </w:rPr>
      </w:pPr>
      <w:r w:rsidRPr="00A569FA">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D47B4" w:rsidRPr="00A569FA" w:rsidRDefault="00DD47B4" w:rsidP="00DD47B4">
      <w:pPr>
        <w:autoSpaceDE w:val="0"/>
        <w:autoSpaceDN w:val="0"/>
        <w:adjustRightInd w:val="0"/>
        <w:ind w:firstLine="709"/>
        <w:jc w:val="both"/>
        <w:rPr>
          <w:sz w:val="28"/>
          <w:szCs w:val="28"/>
        </w:rPr>
      </w:pPr>
      <w:r w:rsidRPr="00A569FA">
        <w:rPr>
          <w:sz w:val="28"/>
          <w:szCs w:val="28"/>
        </w:rPr>
        <w:t>4.4. Проведение текущего контроля должно осуществляться не реже двух раз в год.</w:t>
      </w:r>
    </w:p>
    <w:p w:rsidR="00DD47B4" w:rsidRPr="00A569FA" w:rsidRDefault="00DD47B4" w:rsidP="00DD47B4">
      <w:pPr>
        <w:autoSpaceDE w:val="0"/>
        <w:autoSpaceDN w:val="0"/>
        <w:adjustRightInd w:val="0"/>
        <w:ind w:firstLine="709"/>
        <w:jc w:val="both"/>
        <w:rPr>
          <w:sz w:val="28"/>
          <w:szCs w:val="28"/>
        </w:rPr>
      </w:pPr>
      <w:r w:rsidRPr="00A569FA">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Результаты проверки оформляются в виде справки, в которой </w:t>
      </w:r>
      <w:proofErr w:type="gramStart"/>
      <w:r w:rsidRPr="00A569FA">
        <w:rPr>
          <w:sz w:val="28"/>
          <w:szCs w:val="28"/>
        </w:rPr>
        <w:t>отмечаются выявленные недостатки и указываются</w:t>
      </w:r>
      <w:proofErr w:type="gramEnd"/>
      <w:r w:rsidRPr="00A569FA">
        <w:rPr>
          <w:sz w:val="28"/>
          <w:szCs w:val="28"/>
        </w:rPr>
        <w:t xml:space="preserve"> предложения по их устранению.</w:t>
      </w:r>
    </w:p>
    <w:p w:rsidR="00DD47B4" w:rsidRPr="00A569FA" w:rsidRDefault="00DD47B4" w:rsidP="00DD47B4">
      <w:pPr>
        <w:autoSpaceDE w:val="0"/>
        <w:autoSpaceDN w:val="0"/>
        <w:adjustRightInd w:val="0"/>
        <w:ind w:firstLine="709"/>
        <w:jc w:val="both"/>
        <w:rPr>
          <w:sz w:val="28"/>
          <w:szCs w:val="28"/>
        </w:rPr>
      </w:pPr>
      <w:r w:rsidRPr="00A569FA">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D47B4" w:rsidRPr="00A569FA" w:rsidRDefault="00DD47B4" w:rsidP="00DD47B4">
      <w:pPr>
        <w:autoSpaceDE w:val="0"/>
        <w:autoSpaceDN w:val="0"/>
        <w:adjustRightInd w:val="0"/>
        <w:ind w:firstLine="709"/>
        <w:jc w:val="both"/>
        <w:rPr>
          <w:sz w:val="28"/>
          <w:szCs w:val="28"/>
        </w:rPr>
      </w:pPr>
      <w:r w:rsidRPr="00A569FA">
        <w:rPr>
          <w:sz w:val="28"/>
          <w:szCs w:val="28"/>
        </w:rPr>
        <w:t xml:space="preserve">4.5 </w:t>
      </w:r>
      <w:proofErr w:type="gramStart"/>
      <w:r w:rsidRPr="00A569FA">
        <w:rPr>
          <w:sz w:val="28"/>
          <w:szCs w:val="28"/>
        </w:rPr>
        <w:t>Контроль за</w:t>
      </w:r>
      <w:proofErr w:type="gramEnd"/>
      <w:r w:rsidRPr="00A569FA">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D47B4" w:rsidRPr="00A569FA" w:rsidRDefault="00DD47B4" w:rsidP="00DD47B4">
      <w:pPr>
        <w:autoSpaceDE w:val="0"/>
        <w:autoSpaceDN w:val="0"/>
        <w:adjustRightInd w:val="0"/>
        <w:ind w:firstLine="709"/>
        <w:jc w:val="both"/>
        <w:rPr>
          <w:sz w:val="28"/>
          <w:szCs w:val="28"/>
        </w:rPr>
      </w:pPr>
    </w:p>
    <w:p w:rsidR="00DD47B4" w:rsidRPr="00A569FA" w:rsidRDefault="00DD47B4" w:rsidP="00DD47B4">
      <w:pPr>
        <w:ind w:firstLine="709"/>
        <w:jc w:val="both"/>
        <w:rPr>
          <w:b/>
          <w:sz w:val="28"/>
          <w:szCs w:val="28"/>
        </w:rPr>
      </w:pPr>
    </w:p>
    <w:p w:rsidR="00DD47B4" w:rsidRPr="00A569FA" w:rsidRDefault="00DD47B4" w:rsidP="00DD47B4">
      <w:pPr>
        <w:tabs>
          <w:tab w:val="left" w:pos="1560"/>
        </w:tabs>
        <w:ind w:firstLine="709"/>
        <w:jc w:val="center"/>
        <w:rPr>
          <w:sz w:val="28"/>
          <w:szCs w:val="28"/>
        </w:rPr>
      </w:pPr>
      <w:r w:rsidRPr="00A569FA">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47B4" w:rsidRPr="00A569FA" w:rsidRDefault="00DD47B4" w:rsidP="00DD47B4">
      <w:pPr>
        <w:pStyle w:val="ConsPlusTitle"/>
        <w:widowControl/>
        <w:ind w:firstLine="709"/>
        <w:jc w:val="both"/>
        <w:rPr>
          <w:rFonts w:ascii="Times New Roman" w:hAnsi="Times New Roman" w:cs="Times New Roman"/>
          <w:b w:val="0"/>
          <w:sz w:val="28"/>
          <w:szCs w:val="28"/>
        </w:rPr>
      </w:pP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xml:space="preserve">5.2. Заявитель может обратиться с </w:t>
      </w:r>
      <w:proofErr w:type="gramStart"/>
      <w:r w:rsidRPr="00A569FA">
        <w:rPr>
          <w:rFonts w:cs="Times New Roman"/>
          <w:sz w:val="28"/>
          <w:szCs w:val="28"/>
        </w:rPr>
        <w:t>жалобой</w:t>
      </w:r>
      <w:proofErr w:type="gramEnd"/>
      <w:r w:rsidRPr="00A569FA">
        <w:rPr>
          <w:rFonts w:cs="Times New Roman"/>
          <w:sz w:val="28"/>
          <w:szCs w:val="28"/>
        </w:rPr>
        <w:t xml:space="preserve"> в том числе в следующих случаях:</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1) нарушение срока регистрации заявления заявителя об оказании муниципальной услуги;</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2) нарушение срока предоставления муниципальной услуги;</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Краснознаменского сельского поселения для предоставления муниципальной услуги;</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Краснознаменского сельского поселения для предоставления муниципальной услуги, у заявителя;</w:t>
      </w:r>
    </w:p>
    <w:p w:rsidR="00DD47B4" w:rsidRPr="00A569FA" w:rsidRDefault="00DD47B4" w:rsidP="00DD47B4">
      <w:pPr>
        <w:pStyle w:val="ConsPlusNormal0"/>
        <w:ind w:firstLine="709"/>
        <w:jc w:val="both"/>
        <w:rPr>
          <w:rFonts w:cs="Times New Roman"/>
          <w:sz w:val="28"/>
          <w:szCs w:val="28"/>
        </w:rPr>
      </w:pPr>
      <w:proofErr w:type="gramStart"/>
      <w:r w:rsidRPr="00A569FA">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Краснознаменского сельского поселения;</w:t>
      </w:r>
      <w:proofErr w:type="gramEnd"/>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A569FA">
        <w:rPr>
          <w:rFonts w:cs="Times New Roman"/>
          <w:sz w:val="28"/>
          <w:szCs w:val="28"/>
        </w:rPr>
        <w:lastRenderedPageBreak/>
        <w:t>Федерации, нормативными правовыми актами Воронежской области, нормативными правовыми актами органов местного самоуправления Краснознаменского сельского поселения;</w:t>
      </w:r>
    </w:p>
    <w:p w:rsidR="00DD47B4" w:rsidRPr="00A569FA" w:rsidRDefault="00DD47B4" w:rsidP="00DD47B4">
      <w:pPr>
        <w:pStyle w:val="ConsPlusNormal0"/>
        <w:ind w:firstLine="709"/>
        <w:jc w:val="both"/>
        <w:rPr>
          <w:rFonts w:cs="Times New Roman"/>
          <w:sz w:val="28"/>
          <w:szCs w:val="28"/>
        </w:rPr>
      </w:pPr>
      <w:proofErr w:type="gramStart"/>
      <w:r w:rsidRPr="00A569FA">
        <w:rPr>
          <w:rFonts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D47B4" w:rsidRPr="00A569FA" w:rsidRDefault="00DD47B4" w:rsidP="00DD47B4">
      <w:pPr>
        <w:ind w:firstLine="709"/>
        <w:jc w:val="both"/>
        <w:rPr>
          <w:sz w:val="28"/>
          <w:szCs w:val="28"/>
        </w:rPr>
      </w:pPr>
      <w:r w:rsidRPr="00A569FA">
        <w:rPr>
          <w:sz w:val="28"/>
          <w:szCs w:val="28"/>
        </w:rPr>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DD47B4" w:rsidRPr="00A569FA" w:rsidRDefault="00DD47B4" w:rsidP="00DD47B4">
      <w:pPr>
        <w:ind w:firstLine="709"/>
        <w:jc w:val="both"/>
        <w:rPr>
          <w:sz w:val="28"/>
          <w:szCs w:val="28"/>
        </w:rPr>
      </w:pPr>
      <w:r w:rsidRPr="00A569FA">
        <w:rPr>
          <w:sz w:val="28"/>
          <w:szCs w:val="28"/>
        </w:rPr>
        <w:t xml:space="preserve">5.4. Жалоба подается в письменной форме на бумажном носителе, в электронной форме в администрацию. </w:t>
      </w:r>
    </w:p>
    <w:p w:rsidR="00DD47B4" w:rsidRPr="00A569FA" w:rsidRDefault="00DD47B4" w:rsidP="00DD47B4">
      <w:pPr>
        <w:ind w:firstLine="709"/>
        <w:jc w:val="both"/>
        <w:rPr>
          <w:sz w:val="28"/>
          <w:szCs w:val="28"/>
        </w:rPr>
      </w:pPr>
      <w:r w:rsidRPr="00A569FA">
        <w:rPr>
          <w:sz w:val="28"/>
          <w:szCs w:val="28"/>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DD47B4" w:rsidRPr="00A569FA" w:rsidRDefault="00DD47B4" w:rsidP="00DD47B4">
      <w:pPr>
        <w:autoSpaceDE w:val="0"/>
        <w:autoSpaceDN w:val="0"/>
        <w:adjustRightInd w:val="0"/>
        <w:ind w:firstLine="709"/>
        <w:jc w:val="both"/>
        <w:rPr>
          <w:sz w:val="28"/>
          <w:szCs w:val="28"/>
        </w:rPr>
      </w:pPr>
      <w:r w:rsidRPr="00A569FA">
        <w:rPr>
          <w:sz w:val="28"/>
          <w:szCs w:val="28"/>
        </w:rPr>
        <w:t>5.6. Жалоба должна содержать:</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47B4" w:rsidRPr="00A569FA" w:rsidRDefault="00DD47B4" w:rsidP="00DD47B4">
      <w:pPr>
        <w:pStyle w:val="ConsPlusNormal0"/>
        <w:ind w:firstLine="709"/>
        <w:jc w:val="both"/>
        <w:rPr>
          <w:rFonts w:cs="Times New Roman"/>
          <w:sz w:val="28"/>
          <w:szCs w:val="28"/>
        </w:rPr>
      </w:pPr>
      <w:proofErr w:type="gramStart"/>
      <w:r w:rsidRPr="00A569FA">
        <w:rPr>
          <w:rFonts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DD47B4" w:rsidRPr="00A569FA" w:rsidRDefault="00DD47B4" w:rsidP="00DD47B4">
      <w:pPr>
        <w:pStyle w:val="ConsPlusNormal0"/>
        <w:ind w:firstLine="709"/>
        <w:jc w:val="both"/>
        <w:rPr>
          <w:rFonts w:cs="Times New Roman"/>
          <w:sz w:val="28"/>
          <w:szCs w:val="28"/>
        </w:rPr>
      </w:pPr>
      <w:r w:rsidRPr="00A569FA">
        <w:rPr>
          <w:rFonts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D47B4" w:rsidRPr="00A569FA" w:rsidRDefault="00DD47B4" w:rsidP="00DD47B4">
      <w:pPr>
        <w:ind w:firstLine="709"/>
        <w:jc w:val="both"/>
        <w:rPr>
          <w:sz w:val="28"/>
          <w:szCs w:val="28"/>
        </w:rPr>
      </w:pPr>
      <w:r w:rsidRPr="00A569FA">
        <w:rPr>
          <w:sz w:val="28"/>
          <w:szCs w:val="28"/>
        </w:rPr>
        <w:t xml:space="preserve">5.7. </w:t>
      </w:r>
      <w:proofErr w:type="gramStart"/>
      <w:r w:rsidRPr="00A569FA">
        <w:rPr>
          <w:sz w:val="28"/>
          <w:szCs w:val="28"/>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D47B4" w:rsidRPr="00A569FA" w:rsidRDefault="00DD47B4" w:rsidP="00DD47B4">
      <w:pPr>
        <w:ind w:firstLine="709"/>
        <w:jc w:val="both"/>
        <w:rPr>
          <w:sz w:val="28"/>
          <w:szCs w:val="28"/>
        </w:rPr>
      </w:pPr>
      <w:r w:rsidRPr="00A569FA">
        <w:rPr>
          <w:sz w:val="28"/>
          <w:szCs w:val="28"/>
        </w:rPr>
        <w:t>5.8. По результатам рассмотрения жалобы принимается одно из следующих решений:</w:t>
      </w:r>
    </w:p>
    <w:p w:rsidR="00DD47B4" w:rsidRPr="00A569FA" w:rsidRDefault="00DD47B4" w:rsidP="00DD47B4">
      <w:pPr>
        <w:ind w:firstLine="709"/>
        <w:jc w:val="both"/>
        <w:rPr>
          <w:sz w:val="28"/>
          <w:szCs w:val="28"/>
        </w:rPr>
      </w:pPr>
      <w:proofErr w:type="gramStart"/>
      <w:r w:rsidRPr="00A569FA">
        <w:rPr>
          <w:sz w:val="28"/>
          <w:szCs w:val="28"/>
        </w:rPr>
        <w:t xml:space="preserve">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A569FA">
        <w:rPr>
          <w:sz w:val="28"/>
          <w:szCs w:val="28"/>
        </w:rPr>
        <w:lastRenderedPageBreak/>
        <w:t>правовыми актами субъектов Российской Федерации, муниципальными правовыми актами, а также в иных формах;</w:t>
      </w:r>
      <w:proofErr w:type="gramEnd"/>
    </w:p>
    <w:p w:rsidR="00DD47B4" w:rsidRPr="00A569FA" w:rsidRDefault="00DD47B4" w:rsidP="00DD47B4">
      <w:pPr>
        <w:ind w:firstLine="709"/>
        <w:jc w:val="both"/>
        <w:rPr>
          <w:sz w:val="28"/>
          <w:szCs w:val="28"/>
        </w:rPr>
      </w:pPr>
      <w:r w:rsidRPr="00A569FA">
        <w:rPr>
          <w:sz w:val="28"/>
          <w:szCs w:val="28"/>
        </w:rPr>
        <w:t>2) отказать в удовлетворении жалобы.</w:t>
      </w:r>
    </w:p>
    <w:p w:rsidR="00DD47B4" w:rsidRPr="00A569FA" w:rsidRDefault="00DD47B4" w:rsidP="00DD47B4">
      <w:pPr>
        <w:ind w:firstLine="709"/>
        <w:jc w:val="both"/>
        <w:rPr>
          <w:sz w:val="28"/>
          <w:szCs w:val="28"/>
        </w:rPr>
      </w:pPr>
      <w:r w:rsidRPr="00A569FA">
        <w:rPr>
          <w:sz w:val="28"/>
          <w:szCs w:val="28"/>
        </w:rPr>
        <w:t xml:space="preserve">5.9. В </w:t>
      </w:r>
      <w:proofErr w:type="gramStart"/>
      <w:r w:rsidRPr="00A569FA">
        <w:rPr>
          <w:sz w:val="28"/>
          <w:szCs w:val="28"/>
        </w:rPr>
        <w:t>удовлетворении</w:t>
      </w:r>
      <w:proofErr w:type="gramEnd"/>
      <w:r w:rsidRPr="00A569FA">
        <w:rPr>
          <w:sz w:val="28"/>
          <w:szCs w:val="28"/>
        </w:rPr>
        <w:t xml:space="preserve"> жалобы отказывается в следующих случаях:</w:t>
      </w:r>
    </w:p>
    <w:p w:rsidR="00DD47B4" w:rsidRPr="00A569FA" w:rsidRDefault="00DD47B4" w:rsidP="00DD47B4">
      <w:pPr>
        <w:ind w:firstLine="709"/>
        <w:jc w:val="both"/>
        <w:rPr>
          <w:sz w:val="28"/>
          <w:szCs w:val="28"/>
        </w:rPr>
      </w:pPr>
      <w:r w:rsidRPr="00A569FA">
        <w:rPr>
          <w:sz w:val="28"/>
          <w:szCs w:val="28"/>
        </w:rPr>
        <w:t>1) наличие вступившего в законную силу решения суда, арбитражного суда по жалобе о том же предмете и по тем же основаниям;</w:t>
      </w:r>
    </w:p>
    <w:p w:rsidR="00DD47B4" w:rsidRPr="00A569FA" w:rsidRDefault="00DD47B4" w:rsidP="00DD47B4">
      <w:pPr>
        <w:ind w:firstLine="709"/>
        <w:jc w:val="both"/>
        <w:rPr>
          <w:sz w:val="28"/>
          <w:szCs w:val="28"/>
        </w:rPr>
      </w:pPr>
      <w:r w:rsidRPr="00A569FA">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DD47B4" w:rsidRPr="00A569FA" w:rsidRDefault="00DD47B4" w:rsidP="00DD47B4">
      <w:pPr>
        <w:ind w:firstLine="709"/>
        <w:jc w:val="both"/>
        <w:rPr>
          <w:sz w:val="28"/>
          <w:szCs w:val="28"/>
        </w:rPr>
      </w:pPr>
      <w:r w:rsidRPr="00A569FA">
        <w:rPr>
          <w:sz w:val="28"/>
          <w:szCs w:val="28"/>
        </w:rPr>
        <w:t>3) наличие решения по жалобе, принятого ранее в отношении того же заявителя и по тому же предмету жалобы.</w:t>
      </w:r>
    </w:p>
    <w:p w:rsidR="00DD47B4" w:rsidRPr="00A569FA" w:rsidRDefault="00DD47B4" w:rsidP="00DD47B4">
      <w:pPr>
        <w:ind w:firstLine="709"/>
        <w:jc w:val="both"/>
        <w:rPr>
          <w:sz w:val="28"/>
          <w:szCs w:val="28"/>
        </w:rPr>
      </w:pPr>
      <w:r w:rsidRPr="00A569FA">
        <w:rPr>
          <w:sz w:val="28"/>
          <w:szCs w:val="28"/>
        </w:rPr>
        <w:t>5.10. Администрация вправе оставить жалобу без ответа в следующих случаях:</w:t>
      </w:r>
    </w:p>
    <w:p w:rsidR="00DD47B4" w:rsidRPr="00A569FA" w:rsidRDefault="00DD47B4" w:rsidP="00DD47B4">
      <w:pPr>
        <w:ind w:firstLine="709"/>
        <w:jc w:val="both"/>
        <w:rPr>
          <w:sz w:val="28"/>
          <w:szCs w:val="28"/>
        </w:rPr>
      </w:pPr>
      <w:r w:rsidRPr="00A569FA">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D47B4" w:rsidRPr="00A569FA" w:rsidRDefault="00DD47B4" w:rsidP="00DD47B4">
      <w:pPr>
        <w:ind w:firstLine="709"/>
        <w:jc w:val="both"/>
        <w:rPr>
          <w:sz w:val="28"/>
          <w:szCs w:val="28"/>
        </w:rPr>
      </w:pPr>
      <w:r w:rsidRPr="00A569FA">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D47B4" w:rsidRPr="00A569FA" w:rsidRDefault="00DD47B4" w:rsidP="00DD47B4">
      <w:pPr>
        <w:ind w:firstLine="709"/>
        <w:jc w:val="both"/>
        <w:rPr>
          <w:sz w:val="28"/>
          <w:szCs w:val="28"/>
        </w:rPr>
      </w:pPr>
      <w:r w:rsidRPr="00A569FA">
        <w:rPr>
          <w:sz w:val="28"/>
          <w:szCs w:val="28"/>
        </w:rPr>
        <w:t xml:space="preserve">5.11. В случае установления в ходе или по результатам </w:t>
      </w:r>
      <w:proofErr w:type="gramStart"/>
      <w:r w:rsidRPr="00A569FA">
        <w:rPr>
          <w:sz w:val="28"/>
          <w:szCs w:val="28"/>
        </w:rPr>
        <w:t>рассмотрения жалобы признаков состава административного правонарушения</w:t>
      </w:r>
      <w:proofErr w:type="gramEnd"/>
      <w:r w:rsidRPr="00A569FA">
        <w:rPr>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D47B4" w:rsidRPr="00A569FA" w:rsidRDefault="00DD47B4" w:rsidP="00DD47B4">
      <w:pPr>
        <w:ind w:firstLine="709"/>
        <w:jc w:val="both"/>
        <w:rPr>
          <w:sz w:val="28"/>
          <w:szCs w:val="28"/>
        </w:rPr>
      </w:pPr>
      <w:r w:rsidRPr="00A569FA">
        <w:rPr>
          <w:sz w:val="28"/>
          <w:szCs w:val="28"/>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DD47B4" w:rsidRPr="00A569FA" w:rsidRDefault="00DD47B4" w:rsidP="00DD47B4">
      <w:pPr>
        <w:ind w:firstLine="709"/>
        <w:jc w:val="both"/>
        <w:rPr>
          <w:sz w:val="28"/>
          <w:szCs w:val="28"/>
        </w:rPr>
      </w:pPr>
      <w:r w:rsidRPr="00A569FA">
        <w:rPr>
          <w:sz w:val="28"/>
          <w:szCs w:val="28"/>
        </w:rPr>
        <w:t>5.13. Решение по жалобе может быть обжаловано в судебном порядке.</w:t>
      </w:r>
    </w:p>
    <w:p w:rsidR="00DD47B4" w:rsidRPr="00A569FA" w:rsidRDefault="00DD47B4" w:rsidP="00DD47B4">
      <w:pPr>
        <w:ind w:firstLine="709"/>
        <w:jc w:val="both"/>
        <w:rPr>
          <w:sz w:val="28"/>
          <w:szCs w:val="28"/>
        </w:rPr>
      </w:pPr>
      <w:r w:rsidRPr="00A569FA">
        <w:rPr>
          <w:sz w:val="28"/>
          <w:szCs w:val="28"/>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DD47B4" w:rsidRPr="00A569FA" w:rsidRDefault="00DD47B4" w:rsidP="00DD47B4">
      <w:pPr>
        <w:ind w:firstLine="709"/>
        <w:jc w:val="both"/>
        <w:rPr>
          <w:sz w:val="28"/>
          <w:szCs w:val="28"/>
        </w:rPr>
      </w:pPr>
      <w:r w:rsidRPr="00A569FA">
        <w:rPr>
          <w:sz w:val="28"/>
          <w:szCs w:val="28"/>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DD47B4" w:rsidRPr="00A569FA" w:rsidRDefault="00DD47B4" w:rsidP="00DD47B4">
      <w:pPr>
        <w:rPr>
          <w:sz w:val="28"/>
          <w:szCs w:val="28"/>
        </w:rPr>
      </w:pPr>
    </w:p>
    <w:p w:rsidR="00DD47B4" w:rsidRDefault="00DD47B4" w:rsidP="00DD47B4">
      <w:pPr>
        <w:rPr>
          <w:sz w:val="28"/>
          <w:szCs w:val="28"/>
        </w:rPr>
      </w:pPr>
    </w:p>
    <w:p w:rsidR="00522304" w:rsidRDefault="00522304" w:rsidP="00DD47B4">
      <w:pPr>
        <w:rPr>
          <w:sz w:val="28"/>
          <w:szCs w:val="28"/>
        </w:rPr>
      </w:pPr>
    </w:p>
    <w:p w:rsidR="00522304" w:rsidRDefault="00522304" w:rsidP="00DD47B4">
      <w:pPr>
        <w:rPr>
          <w:sz w:val="28"/>
          <w:szCs w:val="28"/>
        </w:rPr>
      </w:pPr>
    </w:p>
    <w:p w:rsidR="00522304" w:rsidRDefault="00522304" w:rsidP="00DD47B4">
      <w:pPr>
        <w:rPr>
          <w:sz w:val="28"/>
          <w:szCs w:val="28"/>
        </w:rPr>
      </w:pPr>
    </w:p>
    <w:p w:rsidR="00522304" w:rsidRDefault="00522304" w:rsidP="00DD47B4">
      <w:pPr>
        <w:rPr>
          <w:sz w:val="28"/>
          <w:szCs w:val="28"/>
        </w:rPr>
      </w:pPr>
    </w:p>
    <w:p w:rsidR="00522304" w:rsidRDefault="00522304" w:rsidP="00DD47B4">
      <w:pPr>
        <w:rPr>
          <w:sz w:val="28"/>
          <w:szCs w:val="28"/>
        </w:rPr>
      </w:pPr>
    </w:p>
    <w:p w:rsidR="00522304" w:rsidRDefault="00522304" w:rsidP="00DD47B4">
      <w:pPr>
        <w:rPr>
          <w:sz w:val="28"/>
          <w:szCs w:val="28"/>
        </w:rPr>
      </w:pPr>
    </w:p>
    <w:p w:rsidR="00522304" w:rsidRDefault="00522304" w:rsidP="00DD47B4">
      <w:pPr>
        <w:rPr>
          <w:sz w:val="28"/>
          <w:szCs w:val="28"/>
        </w:rPr>
      </w:pPr>
    </w:p>
    <w:p w:rsidR="00522304" w:rsidRDefault="00522304" w:rsidP="00DD47B4">
      <w:pPr>
        <w:rPr>
          <w:sz w:val="28"/>
          <w:szCs w:val="28"/>
        </w:rPr>
      </w:pPr>
    </w:p>
    <w:p w:rsidR="00522304" w:rsidRDefault="00522304" w:rsidP="00DD47B4">
      <w:pPr>
        <w:rPr>
          <w:sz w:val="28"/>
          <w:szCs w:val="28"/>
        </w:rPr>
      </w:pPr>
    </w:p>
    <w:p w:rsidR="00522304" w:rsidRDefault="00522304" w:rsidP="00DD47B4">
      <w:pPr>
        <w:rPr>
          <w:sz w:val="28"/>
          <w:szCs w:val="28"/>
        </w:rPr>
      </w:pPr>
    </w:p>
    <w:p w:rsidR="00522304" w:rsidRPr="00A569FA" w:rsidRDefault="00522304" w:rsidP="00DD47B4">
      <w:pPr>
        <w:rPr>
          <w:sz w:val="28"/>
          <w:szCs w:val="28"/>
        </w:rPr>
      </w:pPr>
    </w:p>
    <w:p w:rsidR="00DD47B4" w:rsidRPr="00A569FA" w:rsidRDefault="00DD47B4" w:rsidP="00DD47B4">
      <w:pPr>
        <w:ind w:firstLine="709"/>
        <w:rPr>
          <w:sz w:val="28"/>
          <w:szCs w:val="28"/>
        </w:rPr>
      </w:pPr>
    </w:p>
    <w:p w:rsidR="00DD47B4" w:rsidRPr="00A569FA" w:rsidRDefault="00DD47B4" w:rsidP="00DD47B4">
      <w:pPr>
        <w:ind w:firstLine="709"/>
        <w:jc w:val="right"/>
        <w:rPr>
          <w:sz w:val="28"/>
          <w:szCs w:val="28"/>
        </w:rPr>
      </w:pPr>
      <w:r w:rsidRPr="00A569FA">
        <w:rPr>
          <w:sz w:val="28"/>
          <w:szCs w:val="28"/>
        </w:rPr>
        <w:t>Приложение № 1</w:t>
      </w:r>
    </w:p>
    <w:p w:rsidR="00DD47B4" w:rsidRPr="00A569FA" w:rsidRDefault="00DD47B4" w:rsidP="00DD47B4">
      <w:pPr>
        <w:ind w:firstLine="709"/>
        <w:jc w:val="right"/>
        <w:rPr>
          <w:sz w:val="28"/>
          <w:szCs w:val="28"/>
        </w:rPr>
      </w:pPr>
      <w:r w:rsidRPr="00A569FA">
        <w:rPr>
          <w:sz w:val="28"/>
          <w:szCs w:val="28"/>
        </w:rPr>
        <w:t>к Административному регламенту</w:t>
      </w:r>
    </w:p>
    <w:p w:rsidR="00DD47B4" w:rsidRPr="00A569FA" w:rsidRDefault="00DD47B4" w:rsidP="00DD47B4">
      <w:pPr>
        <w:ind w:firstLine="709"/>
        <w:jc w:val="right"/>
        <w:rPr>
          <w:sz w:val="28"/>
          <w:szCs w:val="28"/>
        </w:rPr>
      </w:pPr>
    </w:p>
    <w:p w:rsidR="00DD47B4" w:rsidRPr="00A569FA" w:rsidRDefault="00DD47B4" w:rsidP="00DD47B4">
      <w:pPr>
        <w:pStyle w:val="ConsPlusNonformat"/>
        <w:ind w:firstLine="709"/>
        <w:jc w:val="both"/>
        <w:rPr>
          <w:rFonts w:ascii="Times New Roman" w:hAnsi="Times New Roman" w:cs="Times New Roman"/>
          <w:sz w:val="28"/>
          <w:szCs w:val="28"/>
        </w:rPr>
      </w:pPr>
    </w:p>
    <w:p w:rsidR="00DD47B4" w:rsidRPr="00A569FA" w:rsidRDefault="00DD47B4" w:rsidP="00DD47B4">
      <w:pPr>
        <w:pStyle w:val="ConsPlusNonformat"/>
        <w:ind w:firstLine="709"/>
        <w:jc w:val="center"/>
        <w:rPr>
          <w:rFonts w:ascii="Times New Roman" w:hAnsi="Times New Roman" w:cs="Times New Roman"/>
          <w:sz w:val="28"/>
          <w:szCs w:val="28"/>
        </w:rPr>
      </w:pPr>
      <w:r w:rsidRPr="00A569FA">
        <w:rPr>
          <w:rFonts w:ascii="Times New Roman" w:hAnsi="Times New Roman" w:cs="Times New Roman"/>
          <w:sz w:val="28"/>
          <w:szCs w:val="28"/>
        </w:rPr>
        <w:t>ЗАЯВЛЕНИЕ</w:t>
      </w:r>
    </w:p>
    <w:p w:rsidR="00DD47B4" w:rsidRPr="00A569FA" w:rsidRDefault="00DD47B4" w:rsidP="00DD47B4">
      <w:pPr>
        <w:pStyle w:val="ConsPlusNonformat"/>
        <w:ind w:firstLine="709"/>
        <w:jc w:val="center"/>
        <w:rPr>
          <w:rFonts w:ascii="Times New Roman" w:hAnsi="Times New Roman" w:cs="Times New Roman"/>
          <w:sz w:val="28"/>
          <w:szCs w:val="28"/>
        </w:rPr>
      </w:pPr>
      <w:r w:rsidRPr="00A569FA">
        <w:rPr>
          <w:rFonts w:ascii="Times New Roman" w:hAnsi="Times New Roman" w:cs="Times New Roman"/>
          <w:sz w:val="28"/>
          <w:szCs w:val="28"/>
        </w:rPr>
        <w:t>О ПРИСВОЕНИИ ОБЪЕКТУ АДРЕСАЦИИ АДРЕСА ИЛИ АННУЛИРОВАНИИ ЕГО АДРЕСА</w:t>
      </w:r>
    </w:p>
    <w:p w:rsidR="00DD47B4" w:rsidRPr="00A569FA" w:rsidRDefault="00DD47B4" w:rsidP="00DD47B4">
      <w:pPr>
        <w:pStyle w:val="ConsPlusNonformat"/>
        <w:ind w:firstLine="709"/>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DD47B4" w:rsidRPr="00522304" w:rsidTr="00C9077E">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outlineLvl w:val="0"/>
              <w:rPr>
                <w:sz w:val="22"/>
                <w:szCs w:val="22"/>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5"/>
              <w:jc w:val="both"/>
              <w:rPr>
                <w:sz w:val="22"/>
                <w:szCs w:val="22"/>
              </w:rPr>
            </w:pPr>
            <w:r w:rsidRPr="00522304">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10"/>
              <w:jc w:val="both"/>
              <w:rPr>
                <w:sz w:val="22"/>
                <w:szCs w:val="22"/>
              </w:rPr>
            </w:pPr>
            <w:r w:rsidRPr="00522304">
              <w:rPr>
                <w:sz w:val="22"/>
                <w:szCs w:val="22"/>
              </w:rPr>
              <w:t>Всего листов ___</w:t>
            </w:r>
          </w:p>
        </w:tc>
      </w:tr>
      <w:tr w:rsidR="00DD47B4" w:rsidRPr="00522304" w:rsidTr="00C9077E">
        <w:tc>
          <w:tcPr>
            <w:tcW w:w="9639" w:type="dxa"/>
            <w:gridSpan w:val="11"/>
            <w:tcBorders>
              <w:top w:val="single" w:sz="4" w:space="0" w:color="auto"/>
              <w:bottom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Заявление принято</w:t>
            </w:r>
          </w:p>
          <w:p w:rsidR="00DD47B4" w:rsidRPr="00522304" w:rsidRDefault="00DD47B4" w:rsidP="00C9077E">
            <w:pPr>
              <w:autoSpaceDE w:val="0"/>
              <w:autoSpaceDN w:val="0"/>
              <w:adjustRightInd w:val="0"/>
              <w:rPr>
                <w:sz w:val="22"/>
                <w:szCs w:val="22"/>
              </w:rPr>
            </w:pPr>
            <w:r w:rsidRPr="00522304">
              <w:rPr>
                <w:sz w:val="22"/>
                <w:szCs w:val="22"/>
              </w:rPr>
              <w:t>регистрационный номер _______________</w:t>
            </w:r>
          </w:p>
          <w:p w:rsidR="00DD47B4" w:rsidRPr="00522304" w:rsidRDefault="00DD47B4" w:rsidP="00C9077E">
            <w:pPr>
              <w:autoSpaceDE w:val="0"/>
              <w:autoSpaceDN w:val="0"/>
              <w:adjustRightInd w:val="0"/>
              <w:rPr>
                <w:sz w:val="22"/>
                <w:szCs w:val="22"/>
              </w:rPr>
            </w:pPr>
            <w:r w:rsidRPr="00522304">
              <w:rPr>
                <w:sz w:val="22"/>
                <w:szCs w:val="22"/>
              </w:rPr>
              <w:t>количество листов заявления ___________</w:t>
            </w:r>
          </w:p>
          <w:p w:rsidR="00DD47B4" w:rsidRPr="00522304" w:rsidRDefault="00DD47B4" w:rsidP="00C9077E">
            <w:pPr>
              <w:autoSpaceDE w:val="0"/>
              <w:autoSpaceDN w:val="0"/>
              <w:adjustRightInd w:val="0"/>
              <w:rPr>
                <w:sz w:val="22"/>
                <w:szCs w:val="22"/>
              </w:rPr>
            </w:pPr>
            <w:r w:rsidRPr="00522304">
              <w:rPr>
                <w:sz w:val="22"/>
                <w:szCs w:val="22"/>
              </w:rPr>
              <w:t>количество прилагаемых документов ____,</w:t>
            </w:r>
          </w:p>
          <w:p w:rsidR="00DD47B4" w:rsidRPr="00522304" w:rsidRDefault="00DD47B4" w:rsidP="00C9077E">
            <w:pPr>
              <w:autoSpaceDE w:val="0"/>
              <w:autoSpaceDN w:val="0"/>
              <w:adjustRightInd w:val="0"/>
              <w:rPr>
                <w:sz w:val="22"/>
                <w:szCs w:val="22"/>
              </w:rPr>
            </w:pPr>
            <w:r w:rsidRPr="00522304">
              <w:rPr>
                <w:sz w:val="22"/>
                <w:szCs w:val="22"/>
              </w:rPr>
              <w:t>в том числе оригиналов ___, копий ____, количество листов в оригиналах ____, копиях ____</w:t>
            </w:r>
          </w:p>
          <w:p w:rsidR="00DD47B4" w:rsidRPr="00522304" w:rsidRDefault="00DD47B4" w:rsidP="00C9077E">
            <w:pPr>
              <w:autoSpaceDE w:val="0"/>
              <w:autoSpaceDN w:val="0"/>
              <w:adjustRightInd w:val="0"/>
              <w:rPr>
                <w:sz w:val="22"/>
                <w:szCs w:val="22"/>
              </w:rPr>
            </w:pPr>
            <w:r w:rsidRPr="00522304">
              <w:rPr>
                <w:sz w:val="22"/>
                <w:szCs w:val="22"/>
              </w:rPr>
              <w:t>ФИО должностного лица ________________</w:t>
            </w:r>
          </w:p>
          <w:p w:rsidR="00DD47B4" w:rsidRPr="00522304" w:rsidRDefault="00DD47B4" w:rsidP="00C9077E">
            <w:pPr>
              <w:autoSpaceDE w:val="0"/>
              <w:autoSpaceDN w:val="0"/>
              <w:adjustRightInd w:val="0"/>
              <w:rPr>
                <w:sz w:val="22"/>
                <w:szCs w:val="22"/>
              </w:rPr>
            </w:pPr>
            <w:r w:rsidRPr="00522304">
              <w:rPr>
                <w:sz w:val="22"/>
                <w:szCs w:val="22"/>
              </w:rPr>
              <w:t>подпись должностного лица ____________</w:t>
            </w:r>
          </w:p>
        </w:tc>
      </w:tr>
      <w:tr w:rsidR="00DD47B4" w:rsidRPr="00522304" w:rsidTr="00C9077E">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в</w:t>
            </w:r>
          </w:p>
          <w:p w:rsidR="00DD47B4" w:rsidRPr="00522304" w:rsidRDefault="00DD47B4" w:rsidP="00C9077E">
            <w:pPr>
              <w:autoSpaceDE w:val="0"/>
              <w:autoSpaceDN w:val="0"/>
              <w:adjustRightInd w:val="0"/>
              <w:jc w:val="center"/>
              <w:rPr>
                <w:sz w:val="22"/>
                <w:szCs w:val="22"/>
              </w:rPr>
            </w:pPr>
            <w:r w:rsidRPr="00522304">
              <w:rPr>
                <w:sz w:val="22"/>
                <w:szCs w:val="22"/>
              </w:rPr>
              <w:t>----------------------------------------</w:t>
            </w:r>
          </w:p>
          <w:p w:rsidR="00DD47B4" w:rsidRPr="00522304" w:rsidRDefault="00DD47B4" w:rsidP="00C9077E">
            <w:pPr>
              <w:autoSpaceDE w:val="0"/>
              <w:autoSpaceDN w:val="0"/>
              <w:adjustRightInd w:val="0"/>
              <w:jc w:val="center"/>
              <w:rPr>
                <w:sz w:val="22"/>
                <w:szCs w:val="22"/>
              </w:rPr>
            </w:pPr>
            <w:r w:rsidRPr="00522304">
              <w:rPr>
                <w:sz w:val="22"/>
                <w:szCs w:val="22"/>
              </w:rPr>
              <w:t>(наименование органа местного самоуправления)</w:t>
            </w:r>
          </w:p>
          <w:p w:rsidR="00DD47B4" w:rsidRPr="00522304" w:rsidRDefault="00DD47B4" w:rsidP="00C9077E">
            <w:pPr>
              <w:autoSpaceDE w:val="0"/>
              <w:autoSpaceDN w:val="0"/>
              <w:adjustRightInd w:val="0"/>
              <w:jc w:val="center"/>
              <w:rPr>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p>
        </w:tc>
      </w:tr>
      <w:tr w:rsidR="00DD47B4" w:rsidRPr="00522304" w:rsidTr="00C9077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дата "__" ____________ ____ </w:t>
            </w:r>
            <w:proofErr w:type="gramStart"/>
            <w:r w:rsidRPr="00522304">
              <w:rPr>
                <w:sz w:val="22"/>
                <w:szCs w:val="22"/>
              </w:rPr>
              <w:t>г</w:t>
            </w:r>
            <w:proofErr w:type="gramEnd"/>
            <w:r w:rsidRPr="00522304">
              <w:rPr>
                <w:sz w:val="22"/>
                <w:szCs w:val="22"/>
              </w:rPr>
              <w:t>.</w:t>
            </w:r>
          </w:p>
        </w:tc>
      </w:tr>
      <w:tr w:rsidR="00DD47B4" w:rsidRPr="00522304" w:rsidTr="00C9077E">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Прошу в отношении объекта адресации:</w:t>
            </w:r>
          </w:p>
        </w:tc>
      </w:tr>
      <w:tr w:rsidR="00DD47B4" w:rsidRPr="00522304" w:rsidTr="00C9077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Вид:</w:t>
            </w:r>
          </w:p>
        </w:tc>
      </w:tr>
      <w:tr w:rsidR="00DD47B4" w:rsidRPr="00522304" w:rsidTr="00C9077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Объект незавершенного строительства</w:t>
            </w:r>
          </w:p>
        </w:tc>
      </w:tr>
      <w:tr w:rsidR="00DD47B4" w:rsidRPr="00522304" w:rsidTr="00C9077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Присвоить адрес</w:t>
            </w: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В связи </w:t>
            </w:r>
            <w:proofErr w:type="gramStart"/>
            <w:r w:rsidRPr="00522304">
              <w:rPr>
                <w:sz w:val="22"/>
                <w:szCs w:val="22"/>
              </w:rPr>
              <w:t>с</w:t>
            </w:r>
            <w:proofErr w:type="gramEnd"/>
            <w:r w:rsidRPr="00522304">
              <w:rPr>
                <w:sz w:val="22"/>
                <w:szCs w:val="22"/>
              </w:rPr>
              <w:t>:</w:t>
            </w: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Образованием земельного участк</w:t>
            </w:r>
            <w:proofErr w:type="gramStart"/>
            <w:r w:rsidRPr="00522304">
              <w:rPr>
                <w:sz w:val="22"/>
                <w:szCs w:val="22"/>
              </w:rPr>
              <w:t>а(</w:t>
            </w:r>
            <w:proofErr w:type="spellStart"/>
            <w:proofErr w:type="gramEnd"/>
            <w:r w:rsidRPr="00522304">
              <w:rPr>
                <w:sz w:val="22"/>
                <w:szCs w:val="22"/>
              </w:rPr>
              <w:t>ов</w:t>
            </w:r>
            <w:proofErr w:type="spellEnd"/>
            <w:r w:rsidRPr="00522304">
              <w:rPr>
                <w:sz w:val="22"/>
                <w:szCs w:val="22"/>
              </w:rPr>
              <w:t>) из земель, находящихся в государственной или муниципальной собственности</w:t>
            </w: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Образованием земельного участк</w:t>
            </w:r>
            <w:proofErr w:type="gramStart"/>
            <w:r w:rsidRPr="00522304">
              <w:rPr>
                <w:sz w:val="22"/>
                <w:szCs w:val="22"/>
              </w:rPr>
              <w:t>а(</w:t>
            </w:r>
            <w:proofErr w:type="spellStart"/>
            <w:proofErr w:type="gramEnd"/>
            <w:r w:rsidRPr="00522304">
              <w:rPr>
                <w:sz w:val="22"/>
                <w:szCs w:val="22"/>
              </w:rPr>
              <w:t>ов</w:t>
            </w:r>
            <w:proofErr w:type="spellEnd"/>
            <w:r w:rsidRPr="00522304">
              <w:rPr>
                <w:sz w:val="22"/>
                <w:szCs w:val="22"/>
              </w:rPr>
              <w:t>) путем раздела земельного участка</w:t>
            </w: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Кадастровый номер земельного участка, раздел которого </w:t>
            </w:r>
            <w:r w:rsidRPr="00522304">
              <w:rPr>
                <w:sz w:val="22"/>
                <w:szCs w:val="22"/>
              </w:rPr>
              <w:lastRenderedPageBreak/>
              <w:t>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lastRenderedPageBreak/>
              <w:t>Адрес земельного участка, раздел которого осуществляется</w:t>
            </w: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Образованием земельного участка путем объединения земельных участков</w:t>
            </w: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 xml:space="preserve">Кадастровый номер объединяемого земельного участка </w:t>
            </w:r>
            <w:hyperlink w:anchor="Par520" w:history="1">
              <w:r w:rsidRPr="00522304">
                <w:rPr>
                  <w:color w:val="0000FF"/>
                  <w:sz w:val="22"/>
                  <w:szCs w:val="22"/>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Адрес объединяемого земельного участка </w:t>
            </w:r>
            <w:hyperlink w:anchor="Par520" w:history="1">
              <w:r w:rsidRPr="00522304">
                <w:rPr>
                  <w:color w:val="0000FF"/>
                  <w:sz w:val="22"/>
                  <w:szCs w:val="22"/>
                </w:rPr>
                <w:t>&lt;1&gt;</w:t>
              </w:r>
            </w:hyperlink>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bl>
    <w:p w:rsidR="00DD47B4" w:rsidRPr="00522304" w:rsidRDefault="00DD47B4" w:rsidP="00DD47B4">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DD47B4" w:rsidRPr="00522304" w:rsidTr="00C9077E">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5"/>
              <w:jc w:val="both"/>
              <w:rPr>
                <w:sz w:val="22"/>
                <w:szCs w:val="22"/>
              </w:rPr>
            </w:pPr>
            <w:r w:rsidRPr="00522304">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10"/>
              <w:jc w:val="both"/>
              <w:rPr>
                <w:sz w:val="22"/>
                <w:szCs w:val="22"/>
              </w:rPr>
            </w:pPr>
            <w:r w:rsidRPr="00522304">
              <w:rPr>
                <w:sz w:val="22"/>
                <w:szCs w:val="22"/>
              </w:rPr>
              <w:t>Всего листов ___</w:t>
            </w:r>
          </w:p>
        </w:tc>
      </w:tr>
      <w:tr w:rsidR="00DD47B4" w:rsidRPr="00522304" w:rsidTr="00C9077E">
        <w:tc>
          <w:tcPr>
            <w:tcW w:w="9639" w:type="dxa"/>
            <w:gridSpan w:val="6"/>
            <w:tcBorders>
              <w:top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val="restart"/>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Образованием земельного участк</w:t>
            </w:r>
            <w:proofErr w:type="gramStart"/>
            <w:r w:rsidRPr="00522304">
              <w:rPr>
                <w:sz w:val="22"/>
                <w:szCs w:val="22"/>
              </w:rPr>
              <w:t>а(</w:t>
            </w:r>
            <w:proofErr w:type="spellStart"/>
            <w:proofErr w:type="gramEnd"/>
            <w:r w:rsidRPr="00522304">
              <w:rPr>
                <w:sz w:val="22"/>
                <w:szCs w:val="22"/>
              </w:rPr>
              <w:t>ов</w:t>
            </w:r>
            <w:proofErr w:type="spellEnd"/>
            <w:r w:rsidRPr="00522304">
              <w:rPr>
                <w:sz w:val="22"/>
                <w:szCs w:val="22"/>
              </w:rPr>
              <w:t>) путем выдела из земельного участка</w:t>
            </w: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Адрес земельного участка, из которого осуществляется выдел</w:t>
            </w: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Образованием земельного участк</w:t>
            </w:r>
            <w:proofErr w:type="gramStart"/>
            <w:r w:rsidRPr="00522304">
              <w:rPr>
                <w:sz w:val="22"/>
                <w:szCs w:val="22"/>
              </w:rPr>
              <w:t>а(</w:t>
            </w:r>
            <w:proofErr w:type="spellStart"/>
            <w:proofErr w:type="gramEnd"/>
            <w:r w:rsidRPr="00522304">
              <w:rPr>
                <w:sz w:val="22"/>
                <w:szCs w:val="22"/>
              </w:rPr>
              <w:t>ов</w:t>
            </w:r>
            <w:proofErr w:type="spellEnd"/>
            <w:r w:rsidRPr="00522304">
              <w:rPr>
                <w:sz w:val="22"/>
                <w:szCs w:val="22"/>
              </w:rPr>
              <w:t>) путем перераспределения земельных участков</w:t>
            </w: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Количество земельных участков, которые перераспределяются</w:t>
            </w: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Кадастровый номер земельного участка, который перераспределяется </w:t>
            </w:r>
            <w:hyperlink w:anchor="Par521" w:history="1">
              <w:r w:rsidRPr="00522304">
                <w:rPr>
                  <w:color w:val="0000FF"/>
                  <w:sz w:val="22"/>
                  <w:szCs w:val="22"/>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Адрес земельного участка, который перераспределяется </w:t>
            </w:r>
            <w:hyperlink w:anchor="Par521" w:history="1">
              <w:r w:rsidRPr="00522304">
                <w:rPr>
                  <w:color w:val="0000FF"/>
                  <w:sz w:val="22"/>
                  <w:szCs w:val="22"/>
                </w:rPr>
                <w:t>&lt;2&gt;</w:t>
              </w:r>
            </w:hyperlink>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Строительством, реконструкцией здания, сооружения</w:t>
            </w: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Адрес земельного участка, на котором осуществляется строительство (реконструкция)</w:t>
            </w: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Адрес земельного участка, на котором осуществляется строительство (реконструкция)</w:t>
            </w: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Переводом жилого помещения в нежилое помещение и нежилого помещения в жилое помещение</w:t>
            </w: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Адрес помещения</w:t>
            </w: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22"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bl>
    <w:p w:rsidR="00DD47B4" w:rsidRPr="00522304" w:rsidRDefault="00DD47B4" w:rsidP="00DD47B4">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DD47B4" w:rsidRPr="00522304" w:rsidTr="00C9077E">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5"/>
              <w:jc w:val="both"/>
              <w:rPr>
                <w:sz w:val="22"/>
                <w:szCs w:val="22"/>
              </w:rPr>
            </w:pPr>
            <w:r w:rsidRPr="00522304">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10"/>
              <w:jc w:val="both"/>
              <w:rPr>
                <w:sz w:val="22"/>
                <w:szCs w:val="22"/>
              </w:rPr>
            </w:pPr>
            <w:r w:rsidRPr="00522304">
              <w:rPr>
                <w:sz w:val="22"/>
                <w:szCs w:val="22"/>
              </w:rPr>
              <w:t>Всего листов ___</w:t>
            </w:r>
          </w:p>
        </w:tc>
      </w:tr>
      <w:tr w:rsidR="00DD47B4" w:rsidRPr="00522304" w:rsidTr="00C9077E">
        <w:tc>
          <w:tcPr>
            <w:tcW w:w="9639" w:type="dxa"/>
            <w:gridSpan w:val="13"/>
            <w:tcBorders>
              <w:top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val="restart"/>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Образованием помещени</w:t>
            </w:r>
            <w:proofErr w:type="gramStart"/>
            <w:r w:rsidRPr="00522304">
              <w:rPr>
                <w:sz w:val="22"/>
                <w:szCs w:val="22"/>
              </w:rPr>
              <w:t>я(</w:t>
            </w:r>
            <w:proofErr w:type="spellStart"/>
            <w:proofErr w:type="gramEnd"/>
            <w:r w:rsidRPr="00522304">
              <w:rPr>
                <w:sz w:val="22"/>
                <w:szCs w:val="22"/>
              </w:rPr>
              <w:t>ий</w:t>
            </w:r>
            <w:proofErr w:type="spellEnd"/>
            <w:r w:rsidRPr="00522304">
              <w:rPr>
                <w:sz w:val="22"/>
                <w:szCs w:val="22"/>
              </w:rPr>
              <w:t>) в здании, сооружении путем раздела здания, сооружения</w:t>
            </w: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Адрес здания, сооружения</w:t>
            </w: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Образованием помещени</w:t>
            </w:r>
            <w:proofErr w:type="gramStart"/>
            <w:r w:rsidRPr="00522304">
              <w:rPr>
                <w:sz w:val="22"/>
                <w:szCs w:val="22"/>
              </w:rPr>
              <w:t>я(</w:t>
            </w:r>
            <w:proofErr w:type="spellStart"/>
            <w:proofErr w:type="gramEnd"/>
            <w:r w:rsidRPr="00522304">
              <w:rPr>
                <w:sz w:val="22"/>
                <w:szCs w:val="22"/>
              </w:rPr>
              <w:t>ий</w:t>
            </w:r>
            <w:proofErr w:type="spellEnd"/>
            <w:r w:rsidRPr="00522304">
              <w:rPr>
                <w:sz w:val="22"/>
                <w:szCs w:val="22"/>
              </w:rPr>
              <w:t>) в здании, сооружении путем раздела помещения</w:t>
            </w: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 xml:space="preserve">Назначение помещения (жилое (нежилое) помещение) </w:t>
            </w:r>
            <w:hyperlink w:anchor="Par522" w:history="1">
              <w:r w:rsidRPr="00522304">
                <w:rPr>
                  <w:color w:val="0000FF"/>
                  <w:sz w:val="22"/>
                  <w:szCs w:val="22"/>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 xml:space="preserve">Вид помещения </w:t>
            </w:r>
            <w:hyperlink w:anchor="Par522" w:history="1">
              <w:r w:rsidRPr="00522304">
                <w:rPr>
                  <w:color w:val="0000FF"/>
                  <w:sz w:val="22"/>
                  <w:szCs w:val="22"/>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 xml:space="preserve">Количество помещений </w:t>
            </w:r>
            <w:hyperlink w:anchor="Par522" w:history="1">
              <w:r w:rsidRPr="00522304">
                <w:rPr>
                  <w:color w:val="0000FF"/>
                  <w:sz w:val="22"/>
                  <w:szCs w:val="22"/>
                </w:rPr>
                <w:t>&lt;3&gt;</w:t>
              </w:r>
            </w:hyperlink>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Адрес помещения, раздел которого осуществляется</w:t>
            </w: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Образованием помещения в здании, сооружении путем объединения помещений в здании, сооружении</w:t>
            </w: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Образование нежилого помещения</w:t>
            </w: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Кадастровый номер объединяемого помещения </w:t>
            </w:r>
            <w:hyperlink w:anchor="Par523" w:history="1">
              <w:r w:rsidRPr="00522304">
                <w:rPr>
                  <w:color w:val="0000FF"/>
                  <w:sz w:val="22"/>
                  <w:szCs w:val="22"/>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Адрес объединяемого помещения </w:t>
            </w:r>
            <w:hyperlink w:anchor="Par523" w:history="1">
              <w:r w:rsidRPr="00522304">
                <w:rPr>
                  <w:color w:val="0000FF"/>
                  <w:sz w:val="22"/>
                  <w:szCs w:val="22"/>
                </w:rPr>
                <w:t>&lt;4&gt;</w:t>
              </w:r>
            </w:hyperlink>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Образованием помещения в здании, сооружении путем переустройства и (или) перепланировки мест общего пользования</w:t>
            </w: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Образование нежилого помещения</w:t>
            </w: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Адрес здания, сооружения</w:t>
            </w: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bl>
    <w:p w:rsidR="00DD47B4" w:rsidRPr="00522304" w:rsidRDefault="00DD47B4" w:rsidP="00DD47B4">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DD47B4" w:rsidRPr="00522304" w:rsidTr="00C9077E">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5"/>
              <w:jc w:val="both"/>
              <w:rPr>
                <w:sz w:val="22"/>
                <w:szCs w:val="22"/>
              </w:rPr>
            </w:pPr>
            <w:r w:rsidRPr="00522304">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10"/>
              <w:jc w:val="both"/>
              <w:rPr>
                <w:sz w:val="22"/>
                <w:szCs w:val="22"/>
              </w:rPr>
            </w:pPr>
            <w:r w:rsidRPr="00522304">
              <w:rPr>
                <w:sz w:val="22"/>
                <w:szCs w:val="22"/>
              </w:rPr>
              <w:t>Всего листов ___</w:t>
            </w:r>
          </w:p>
        </w:tc>
      </w:tr>
      <w:tr w:rsidR="00DD47B4" w:rsidRPr="00522304" w:rsidTr="00C9077E">
        <w:tc>
          <w:tcPr>
            <w:tcW w:w="6316" w:type="dxa"/>
            <w:gridSpan w:val="4"/>
            <w:tcBorders>
              <w:top w:val="single" w:sz="4" w:space="0" w:color="auto"/>
              <w:bottom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331" w:type="dxa"/>
            <w:tcBorders>
              <w:top w:val="single" w:sz="4" w:space="0" w:color="auto"/>
              <w:bottom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992" w:type="dxa"/>
            <w:tcBorders>
              <w:top w:val="single" w:sz="4" w:space="0" w:color="auto"/>
              <w:bottom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lastRenderedPageBreak/>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Аннулировать адрес объекта адресации:</w:t>
            </w: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10"/>
              <w:jc w:val="both"/>
              <w:rPr>
                <w:sz w:val="22"/>
                <w:szCs w:val="22"/>
              </w:rPr>
            </w:pPr>
            <w:r w:rsidRPr="00522304">
              <w:rPr>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В связи </w:t>
            </w:r>
            <w:proofErr w:type="gramStart"/>
            <w:r w:rsidRPr="00522304">
              <w:rPr>
                <w:sz w:val="22"/>
                <w:szCs w:val="22"/>
              </w:rPr>
              <w:t>с</w:t>
            </w:r>
            <w:proofErr w:type="gramEnd"/>
            <w:r w:rsidRPr="00522304">
              <w:rPr>
                <w:sz w:val="22"/>
                <w:szCs w:val="22"/>
              </w:rPr>
              <w:t>:</w:t>
            </w: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Прекращением существования объекта адресации</w:t>
            </w: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roofErr w:type="gramStart"/>
            <w:r w:rsidRPr="00522304">
              <w:rPr>
                <w:sz w:val="22"/>
                <w:szCs w:val="22"/>
              </w:rPr>
              <w:t xml:space="preserve">Отказом в осуществлении кадастрового учета объекта адресации по основаниям, указанным в </w:t>
            </w:r>
            <w:hyperlink r:id="rId8" w:history="1">
              <w:r w:rsidRPr="00522304">
                <w:rPr>
                  <w:color w:val="0000FF"/>
                  <w:sz w:val="22"/>
                  <w:szCs w:val="22"/>
                </w:rPr>
                <w:t>пунктах 1</w:t>
              </w:r>
            </w:hyperlink>
            <w:r w:rsidRPr="00522304">
              <w:rPr>
                <w:sz w:val="22"/>
                <w:szCs w:val="22"/>
              </w:rPr>
              <w:t xml:space="preserve"> и </w:t>
            </w:r>
            <w:hyperlink r:id="rId9" w:history="1">
              <w:r w:rsidRPr="00522304">
                <w:rPr>
                  <w:color w:val="0000FF"/>
                  <w:sz w:val="22"/>
                  <w:szCs w:val="22"/>
                </w:rPr>
                <w:t>3 части 2 статьи 27</w:t>
              </w:r>
            </w:hyperlink>
            <w:r w:rsidRPr="00522304">
              <w:rPr>
                <w:sz w:val="22"/>
                <w:szCs w:val="22"/>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522304">
              <w:rPr>
                <w:sz w:val="22"/>
                <w:szCs w:val="22"/>
              </w:rPr>
              <w:t xml:space="preserve"> </w:t>
            </w:r>
            <w:proofErr w:type="gramStart"/>
            <w:r w:rsidRPr="00522304">
              <w:rPr>
                <w:sz w:val="22"/>
                <w:szCs w:val="22"/>
              </w:rPr>
              <w:t xml:space="preserve">2011, N 1, ст. 47; N 49, ст. 7061; N 50, ст. 7365; 2012, N 31, ст. 4322; 2013, N 30, ст. 4083; официальный интернет-портал правовой информации </w:t>
            </w:r>
            <w:proofErr w:type="spellStart"/>
            <w:r w:rsidRPr="00522304">
              <w:rPr>
                <w:sz w:val="22"/>
                <w:szCs w:val="22"/>
              </w:rPr>
              <w:t>www.pravo.gov.ru</w:t>
            </w:r>
            <w:proofErr w:type="spellEnd"/>
            <w:r w:rsidRPr="00522304">
              <w:rPr>
                <w:sz w:val="22"/>
                <w:szCs w:val="22"/>
              </w:rPr>
              <w:t>, 23 декабря 2014 г.)</w:t>
            </w:r>
            <w:proofErr w:type="gramEnd"/>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Присвоением объекту адресации нового адреса</w:t>
            </w: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bl>
    <w:p w:rsidR="00DD47B4" w:rsidRPr="00522304" w:rsidRDefault="00DD47B4" w:rsidP="00DD47B4">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DD47B4" w:rsidRPr="00522304" w:rsidTr="00C9077E">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5"/>
              <w:jc w:val="both"/>
              <w:rPr>
                <w:sz w:val="22"/>
                <w:szCs w:val="22"/>
              </w:rPr>
            </w:pPr>
            <w:r w:rsidRPr="00522304">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10"/>
              <w:jc w:val="both"/>
              <w:rPr>
                <w:sz w:val="22"/>
                <w:szCs w:val="22"/>
              </w:rPr>
            </w:pPr>
            <w:r w:rsidRPr="00522304">
              <w:rPr>
                <w:sz w:val="22"/>
                <w:szCs w:val="22"/>
              </w:rPr>
              <w:t>Всего листов ___</w:t>
            </w:r>
          </w:p>
        </w:tc>
      </w:tr>
      <w:tr w:rsidR="00DD47B4" w:rsidRPr="00522304" w:rsidTr="00C9077E">
        <w:tc>
          <w:tcPr>
            <w:tcW w:w="9639" w:type="dxa"/>
            <w:gridSpan w:val="15"/>
            <w:tcBorders>
              <w:top w:val="single" w:sz="4" w:space="0" w:color="auto"/>
              <w:bottom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Собственник объекта адресации или лицо, обладающее иным вещным правом на объект адресации</w:t>
            </w:r>
          </w:p>
        </w:tc>
      </w:tr>
      <w:tr w:rsidR="00DD47B4" w:rsidRPr="00522304" w:rsidTr="00C9077E">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физическое лицо:</w:t>
            </w:r>
          </w:p>
        </w:tc>
      </w:tr>
      <w:tr w:rsidR="00DD47B4" w:rsidRPr="00522304" w:rsidTr="00C9077E">
        <w:tc>
          <w:tcPr>
            <w:tcW w:w="558" w:type="dxa"/>
            <w:vMerge w:val="restart"/>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ИНН (при наличии):</w:t>
            </w: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номер:</w:t>
            </w: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 xml:space="preserve">кем </w:t>
            </w:r>
            <w:proofErr w:type="gramStart"/>
            <w:r w:rsidRPr="00522304">
              <w:rPr>
                <w:sz w:val="22"/>
                <w:szCs w:val="22"/>
              </w:rPr>
              <w:t>выдан</w:t>
            </w:r>
            <w:proofErr w:type="gramEnd"/>
            <w:r w:rsidRPr="00522304">
              <w:rPr>
                <w:sz w:val="22"/>
                <w:szCs w:val="22"/>
              </w:rPr>
              <w:t>:</w:t>
            </w: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"__" ______ ____ </w:t>
            </w:r>
            <w:proofErr w:type="gramStart"/>
            <w:r w:rsidRPr="00522304">
              <w:rPr>
                <w:sz w:val="22"/>
                <w:szCs w:val="22"/>
              </w:rPr>
              <w:t>г</w:t>
            </w:r>
            <w:proofErr w:type="gramEnd"/>
            <w:r w:rsidRPr="00522304">
              <w:rPr>
                <w:sz w:val="22"/>
                <w:szCs w:val="22"/>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адрес электронной почты (при наличии):</w:t>
            </w: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DD47B4" w:rsidRPr="00522304" w:rsidTr="00C9077E">
        <w:tc>
          <w:tcPr>
            <w:tcW w:w="558" w:type="dxa"/>
            <w:vMerge w:val="restart"/>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КПП (для российского юридического лица):</w:t>
            </w: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номер регистрации (для иностранного юридического лица):</w:t>
            </w: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 xml:space="preserve">"__" ________ ____ </w:t>
            </w:r>
            <w:proofErr w:type="gramStart"/>
            <w:r w:rsidRPr="00522304">
              <w:rPr>
                <w:sz w:val="22"/>
                <w:szCs w:val="22"/>
              </w:rPr>
              <w:t>г</w:t>
            </w:r>
            <w:proofErr w:type="gramEnd"/>
            <w:r w:rsidRPr="00522304">
              <w:rPr>
                <w:sz w:val="22"/>
                <w:szCs w:val="22"/>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rPr>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адрес электронной почты (при наличии):</w:t>
            </w: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Вещное право на объект адресации:</w:t>
            </w:r>
          </w:p>
        </w:tc>
      </w:tr>
      <w:tr w:rsidR="00DD47B4" w:rsidRPr="00522304" w:rsidTr="00C9077E">
        <w:tc>
          <w:tcPr>
            <w:tcW w:w="558"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право собственности</w:t>
            </w:r>
          </w:p>
        </w:tc>
      </w:tr>
      <w:tr w:rsidR="00DD47B4" w:rsidRPr="00522304" w:rsidTr="00C9077E">
        <w:tc>
          <w:tcPr>
            <w:tcW w:w="558"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право хозяйственного ведения имуществом на объект адресации</w:t>
            </w:r>
          </w:p>
        </w:tc>
      </w:tr>
      <w:tr w:rsidR="00DD47B4" w:rsidRPr="00522304" w:rsidTr="00C9077E">
        <w:tc>
          <w:tcPr>
            <w:tcW w:w="558"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право оперативного управления имуществом на объект адресации</w:t>
            </w:r>
          </w:p>
        </w:tc>
      </w:tr>
      <w:tr w:rsidR="00DD47B4" w:rsidRPr="00522304" w:rsidTr="00C9077E">
        <w:tc>
          <w:tcPr>
            <w:tcW w:w="558"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право пожизненно наследуемого владения земельным участком</w:t>
            </w:r>
          </w:p>
        </w:tc>
      </w:tr>
      <w:tr w:rsidR="00DD47B4" w:rsidRPr="00522304" w:rsidTr="00C9077E">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право постоянного (бессрочного) пользования земельным участком</w:t>
            </w:r>
          </w:p>
        </w:tc>
      </w:tr>
      <w:tr w:rsidR="00DD47B4" w:rsidRPr="00522304" w:rsidTr="00C9077E">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D47B4" w:rsidRPr="00522304" w:rsidTr="00C9077E">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В многофункциональном </w:t>
            </w:r>
            <w:proofErr w:type="gramStart"/>
            <w:r w:rsidRPr="00522304">
              <w:rPr>
                <w:sz w:val="22"/>
                <w:szCs w:val="22"/>
              </w:rPr>
              <w:t>центре</w:t>
            </w:r>
            <w:proofErr w:type="gramEnd"/>
          </w:p>
        </w:tc>
      </w:tr>
      <w:tr w:rsidR="00DD47B4" w:rsidRPr="00522304" w:rsidTr="00C9077E">
        <w:tc>
          <w:tcPr>
            <w:tcW w:w="558" w:type="dxa"/>
            <w:vMerge w:val="restart"/>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 xml:space="preserve">В личном </w:t>
            </w:r>
            <w:proofErr w:type="gramStart"/>
            <w:r w:rsidRPr="00522304">
              <w:rPr>
                <w:sz w:val="22"/>
                <w:szCs w:val="22"/>
              </w:rPr>
              <w:t>кабинете</w:t>
            </w:r>
            <w:proofErr w:type="gramEnd"/>
            <w:r w:rsidRPr="00522304">
              <w:rPr>
                <w:sz w:val="22"/>
                <w:szCs w:val="22"/>
              </w:rPr>
              <w:t xml:space="preserve"> Единого портала государственных и муниципальных услуг, региональных порталов государственных и муниципальных услуг</w:t>
            </w:r>
          </w:p>
        </w:tc>
      </w:tr>
      <w:tr w:rsidR="00DD47B4" w:rsidRPr="00522304" w:rsidTr="00C9077E">
        <w:tc>
          <w:tcPr>
            <w:tcW w:w="558"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В личном </w:t>
            </w:r>
            <w:proofErr w:type="gramStart"/>
            <w:r w:rsidRPr="00522304">
              <w:rPr>
                <w:sz w:val="22"/>
                <w:szCs w:val="22"/>
              </w:rPr>
              <w:t>кабинете</w:t>
            </w:r>
            <w:proofErr w:type="gramEnd"/>
            <w:r w:rsidRPr="00522304">
              <w:rPr>
                <w:sz w:val="22"/>
                <w:szCs w:val="22"/>
              </w:rPr>
              <w:t xml:space="preserve"> федеральной информационной адресной системы</w:t>
            </w:r>
          </w:p>
        </w:tc>
      </w:tr>
      <w:tr w:rsidR="00DD47B4" w:rsidRPr="00522304" w:rsidTr="00C9077E">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10"/>
              <w:jc w:val="both"/>
              <w:rPr>
                <w:sz w:val="22"/>
                <w:szCs w:val="22"/>
              </w:rPr>
            </w:pPr>
            <w:r w:rsidRPr="00522304">
              <w:rPr>
                <w:sz w:val="22"/>
                <w:szCs w:val="22"/>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Расписку в получении документов прошу:</w:t>
            </w:r>
          </w:p>
        </w:tc>
      </w:tr>
      <w:tr w:rsidR="00DD47B4" w:rsidRPr="00522304" w:rsidTr="00C9077E">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Расписка получена: ___________________________________</w:t>
            </w:r>
          </w:p>
          <w:p w:rsidR="00DD47B4" w:rsidRPr="00522304" w:rsidRDefault="00DD47B4" w:rsidP="00C9077E">
            <w:pPr>
              <w:autoSpaceDE w:val="0"/>
              <w:autoSpaceDN w:val="0"/>
              <w:adjustRightInd w:val="0"/>
              <w:ind w:left="3005"/>
              <w:jc w:val="both"/>
              <w:rPr>
                <w:sz w:val="22"/>
                <w:szCs w:val="22"/>
              </w:rPr>
            </w:pPr>
            <w:r w:rsidRPr="00522304">
              <w:rPr>
                <w:sz w:val="22"/>
                <w:szCs w:val="22"/>
              </w:rPr>
              <w:t>(подпись заявителя)</w:t>
            </w:r>
          </w:p>
        </w:tc>
      </w:tr>
      <w:tr w:rsidR="00DD47B4" w:rsidRPr="00522304" w:rsidTr="00C9077E">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Не направлять</w:t>
            </w:r>
          </w:p>
        </w:tc>
      </w:tr>
    </w:tbl>
    <w:p w:rsidR="00DD47B4" w:rsidRPr="00522304" w:rsidRDefault="00DD47B4" w:rsidP="00DD47B4">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DD47B4" w:rsidRPr="00522304" w:rsidTr="00C9077E">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5"/>
              <w:jc w:val="both"/>
              <w:rPr>
                <w:sz w:val="22"/>
                <w:szCs w:val="22"/>
              </w:rPr>
            </w:pPr>
            <w:r w:rsidRPr="00522304">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10"/>
              <w:jc w:val="both"/>
              <w:rPr>
                <w:sz w:val="22"/>
                <w:szCs w:val="22"/>
              </w:rPr>
            </w:pPr>
            <w:r w:rsidRPr="00522304">
              <w:rPr>
                <w:sz w:val="22"/>
                <w:szCs w:val="22"/>
              </w:rPr>
              <w:t>Всего листов ___</w:t>
            </w:r>
          </w:p>
        </w:tc>
      </w:tr>
      <w:tr w:rsidR="00DD47B4" w:rsidRPr="00522304" w:rsidTr="00C9077E">
        <w:tc>
          <w:tcPr>
            <w:tcW w:w="9639" w:type="dxa"/>
            <w:gridSpan w:val="13"/>
            <w:tcBorders>
              <w:top w:val="single" w:sz="4" w:space="0" w:color="auto"/>
              <w:bottom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Заявитель:</w:t>
            </w:r>
          </w:p>
        </w:tc>
      </w:tr>
      <w:tr w:rsidR="00DD47B4" w:rsidRPr="00522304" w:rsidTr="00C9077E">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Собственник объекта адресации или лицо, обладающее иным вещным правом на объект адресации</w:t>
            </w:r>
          </w:p>
        </w:tc>
      </w:tr>
      <w:tr w:rsidR="00DD47B4" w:rsidRPr="00522304" w:rsidTr="00C9077E">
        <w:tc>
          <w:tcPr>
            <w:tcW w:w="537"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Представитель собственника объекта адресации или лица, обладающего иным вещным правом на объект адресации</w:t>
            </w:r>
          </w:p>
        </w:tc>
      </w:tr>
      <w:tr w:rsidR="00DD47B4" w:rsidRPr="00522304" w:rsidTr="00C9077E">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физическое лицо:</w:t>
            </w: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ИНН (при наличии):</w:t>
            </w: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 xml:space="preserve">документ, </w:t>
            </w:r>
            <w:r w:rsidRPr="00522304">
              <w:rPr>
                <w:sz w:val="22"/>
                <w:szCs w:val="22"/>
              </w:rPr>
              <w:lastRenderedPageBreak/>
              <w:t>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номер:</w:t>
            </w: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 xml:space="preserve">кем </w:t>
            </w:r>
            <w:proofErr w:type="gramStart"/>
            <w:r w:rsidRPr="00522304">
              <w:rPr>
                <w:sz w:val="22"/>
                <w:szCs w:val="22"/>
              </w:rPr>
              <w:t>выдан</w:t>
            </w:r>
            <w:proofErr w:type="gramEnd"/>
            <w:r w:rsidRPr="00522304">
              <w:rPr>
                <w:sz w:val="22"/>
                <w:szCs w:val="22"/>
              </w:rPr>
              <w:t>:</w:t>
            </w: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 xml:space="preserve">"__" ______ ____ </w:t>
            </w:r>
            <w:proofErr w:type="gramStart"/>
            <w:r w:rsidRPr="00522304">
              <w:rPr>
                <w:sz w:val="22"/>
                <w:szCs w:val="22"/>
              </w:rPr>
              <w:t>г</w:t>
            </w:r>
            <w:proofErr w:type="gramEnd"/>
            <w:r w:rsidRPr="00522304">
              <w:rPr>
                <w:sz w:val="22"/>
                <w:szCs w:val="22"/>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адрес электронной почты (при наличии):</w:t>
            </w: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наименование и реквизиты документа, подтверждающего полномочия представителя:</w:t>
            </w: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firstLine="5"/>
              <w:jc w:val="both"/>
              <w:rPr>
                <w:sz w:val="22"/>
                <w:szCs w:val="22"/>
              </w:rPr>
            </w:pPr>
            <w:r w:rsidRPr="00522304">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ИНН (для российского юридического лица):</w:t>
            </w: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номер регистрации (для иностранного юридического лица):</w:t>
            </w: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 xml:space="preserve">"__" _________ ____ </w:t>
            </w:r>
            <w:proofErr w:type="gramStart"/>
            <w:r w:rsidRPr="00522304">
              <w:rPr>
                <w:sz w:val="22"/>
                <w:szCs w:val="22"/>
              </w:rPr>
              <w:t>г</w:t>
            </w:r>
            <w:proofErr w:type="gramEnd"/>
            <w:r w:rsidRPr="00522304">
              <w:rPr>
                <w:sz w:val="22"/>
                <w:szCs w:val="22"/>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rPr>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адрес электронной почты (при наличии):</w:t>
            </w: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наименование и реквизиты документа, подтверждающего полномочия представителя:</w:t>
            </w: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Документы, прилагаемые к заявлению:</w:t>
            </w: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Оригинал в количестве ___ экз., на ___ </w:t>
            </w:r>
            <w:proofErr w:type="gramStart"/>
            <w:r w:rsidRPr="00522304">
              <w:rPr>
                <w:sz w:val="22"/>
                <w:szCs w:val="22"/>
              </w:rPr>
              <w:t>л</w:t>
            </w:r>
            <w:proofErr w:type="gramEnd"/>
            <w:r w:rsidRPr="00522304">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Копия в количестве ___ экз., на ___ </w:t>
            </w:r>
            <w:proofErr w:type="gramStart"/>
            <w:r w:rsidRPr="00522304">
              <w:rPr>
                <w:sz w:val="22"/>
                <w:szCs w:val="22"/>
              </w:rPr>
              <w:t>л</w:t>
            </w:r>
            <w:proofErr w:type="gramEnd"/>
            <w:r w:rsidRPr="00522304">
              <w:rPr>
                <w:sz w:val="22"/>
                <w:szCs w:val="22"/>
              </w:rPr>
              <w:t>.</w:t>
            </w: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Оригинал в количестве ___ экз., на ___ </w:t>
            </w:r>
            <w:proofErr w:type="gramStart"/>
            <w:r w:rsidRPr="00522304">
              <w:rPr>
                <w:sz w:val="22"/>
                <w:szCs w:val="22"/>
              </w:rPr>
              <w:t>л</w:t>
            </w:r>
            <w:proofErr w:type="gramEnd"/>
            <w:r w:rsidRPr="00522304">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Копия в количестве ___ экз., на ___ </w:t>
            </w:r>
            <w:proofErr w:type="gramStart"/>
            <w:r w:rsidRPr="00522304">
              <w:rPr>
                <w:sz w:val="22"/>
                <w:szCs w:val="22"/>
              </w:rPr>
              <w:t>л</w:t>
            </w:r>
            <w:proofErr w:type="gramEnd"/>
            <w:r w:rsidRPr="00522304">
              <w:rPr>
                <w:sz w:val="22"/>
                <w:szCs w:val="22"/>
              </w:rPr>
              <w:t>.</w:t>
            </w: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Оригинал в количестве ___ экз., на ___ </w:t>
            </w:r>
            <w:proofErr w:type="gramStart"/>
            <w:r w:rsidRPr="00522304">
              <w:rPr>
                <w:sz w:val="22"/>
                <w:szCs w:val="22"/>
              </w:rPr>
              <w:t>л</w:t>
            </w:r>
            <w:proofErr w:type="gramEnd"/>
            <w:r w:rsidRPr="00522304">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 xml:space="preserve">Копия в количестве ___ экз., на ___ </w:t>
            </w:r>
            <w:proofErr w:type="gramStart"/>
            <w:r w:rsidRPr="00522304">
              <w:rPr>
                <w:sz w:val="22"/>
                <w:szCs w:val="22"/>
              </w:rPr>
              <w:t>л</w:t>
            </w:r>
            <w:proofErr w:type="gramEnd"/>
            <w:r w:rsidRPr="00522304">
              <w:rPr>
                <w:sz w:val="22"/>
                <w:szCs w:val="22"/>
              </w:rPr>
              <w:t>.</w:t>
            </w:r>
          </w:p>
        </w:tc>
      </w:tr>
      <w:tr w:rsidR="00DD47B4" w:rsidRPr="00522304" w:rsidTr="00C9077E">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right"/>
              <w:rPr>
                <w:sz w:val="22"/>
                <w:szCs w:val="22"/>
              </w:rPr>
            </w:pPr>
            <w:r w:rsidRPr="00522304">
              <w:rPr>
                <w:sz w:val="22"/>
                <w:szCs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Примечание:</w:t>
            </w: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bl>
    <w:p w:rsidR="00DD47B4" w:rsidRPr="00522304" w:rsidRDefault="00DD47B4" w:rsidP="00DD47B4">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DD47B4" w:rsidRPr="00522304" w:rsidTr="00C9077E">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5"/>
              <w:jc w:val="both"/>
              <w:rPr>
                <w:sz w:val="22"/>
                <w:szCs w:val="22"/>
              </w:rPr>
            </w:pPr>
            <w:r w:rsidRPr="00522304">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ind w:left="10"/>
              <w:jc w:val="both"/>
              <w:rPr>
                <w:sz w:val="22"/>
                <w:szCs w:val="22"/>
              </w:rPr>
            </w:pPr>
            <w:r w:rsidRPr="00522304">
              <w:rPr>
                <w:sz w:val="22"/>
                <w:szCs w:val="22"/>
              </w:rPr>
              <w:t>Всего листов ___</w:t>
            </w:r>
          </w:p>
        </w:tc>
      </w:tr>
      <w:tr w:rsidR="00DD47B4" w:rsidRPr="00522304" w:rsidTr="00C9077E">
        <w:tc>
          <w:tcPr>
            <w:tcW w:w="6284" w:type="dxa"/>
            <w:gridSpan w:val="3"/>
            <w:tcBorders>
              <w:top w:val="single" w:sz="4" w:space="0" w:color="auto"/>
              <w:bottom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363" w:type="dxa"/>
            <w:tcBorders>
              <w:top w:val="single" w:sz="4" w:space="0" w:color="auto"/>
              <w:bottom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1992" w:type="dxa"/>
            <w:tcBorders>
              <w:top w:val="single" w:sz="4" w:space="0" w:color="auto"/>
              <w:bottom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proofErr w:type="gramStart"/>
            <w:r w:rsidRPr="00522304">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522304">
              <w:rPr>
                <w:sz w:val="22"/>
                <w:szCs w:val="22"/>
              </w:rPr>
              <w:t xml:space="preserve"> автоматизированном </w:t>
            </w:r>
            <w:proofErr w:type="gramStart"/>
            <w:r w:rsidRPr="00522304">
              <w:rPr>
                <w:sz w:val="22"/>
                <w:szCs w:val="22"/>
              </w:rPr>
              <w:t>режиме</w:t>
            </w:r>
            <w:proofErr w:type="gramEnd"/>
            <w:r w:rsidRPr="00522304">
              <w:rPr>
                <w:sz w:val="22"/>
                <w:szCs w:val="22"/>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D47B4" w:rsidRPr="00522304" w:rsidTr="00C9077E">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both"/>
              <w:rPr>
                <w:sz w:val="22"/>
                <w:szCs w:val="22"/>
              </w:rPr>
            </w:pPr>
            <w:r w:rsidRPr="00522304">
              <w:rPr>
                <w:sz w:val="22"/>
                <w:szCs w:val="22"/>
              </w:rPr>
              <w:t>Настоящим также подтверждаю, что:</w:t>
            </w:r>
          </w:p>
          <w:p w:rsidR="00DD47B4" w:rsidRPr="00522304" w:rsidRDefault="00DD47B4" w:rsidP="00C9077E">
            <w:pPr>
              <w:autoSpaceDE w:val="0"/>
              <w:autoSpaceDN w:val="0"/>
              <w:adjustRightInd w:val="0"/>
              <w:rPr>
                <w:sz w:val="22"/>
                <w:szCs w:val="22"/>
              </w:rPr>
            </w:pPr>
            <w:r w:rsidRPr="00522304">
              <w:rPr>
                <w:sz w:val="22"/>
                <w:szCs w:val="22"/>
              </w:rPr>
              <w:t>сведения, указанные в настоящем заявлении, на дату представления заявления достоверны;</w:t>
            </w:r>
          </w:p>
          <w:p w:rsidR="00DD47B4" w:rsidRPr="00522304" w:rsidRDefault="00DD47B4" w:rsidP="00C9077E">
            <w:pPr>
              <w:autoSpaceDE w:val="0"/>
              <w:autoSpaceDN w:val="0"/>
              <w:adjustRightInd w:val="0"/>
              <w:rPr>
                <w:sz w:val="22"/>
                <w:szCs w:val="22"/>
              </w:rPr>
            </w:pPr>
            <w:r w:rsidRPr="00522304">
              <w:rPr>
                <w:sz w:val="22"/>
                <w:szCs w:val="22"/>
              </w:rPr>
              <w:t>представленные правоустанавливающи</w:t>
            </w:r>
            <w:proofErr w:type="gramStart"/>
            <w:r w:rsidRPr="00522304">
              <w:rPr>
                <w:sz w:val="22"/>
                <w:szCs w:val="22"/>
              </w:rPr>
              <w:t>й(</w:t>
            </w:r>
            <w:proofErr w:type="spellStart"/>
            <w:proofErr w:type="gramEnd"/>
            <w:r w:rsidRPr="00522304">
              <w:rPr>
                <w:sz w:val="22"/>
                <w:szCs w:val="22"/>
              </w:rPr>
              <w:t>ие</w:t>
            </w:r>
            <w:proofErr w:type="spellEnd"/>
            <w:r w:rsidRPr="00522304">
              <w:rPr>
                <w:sz w:val="22"/>
                <w:szCs w:val="22"/>
              </w:rPr>
              <w:t>) документ(</w:t>
            </w:r>
            <w:proofErr w:type="spellStart"/>
            <w:r w:rsidRPr="00522304">
              <w:rPr>
                <w:sz w:val="22"/>
                <w:szCs w:val="22"/>
              </w:rPr>
              <w:t>ы</w:t>
            </w:r>
            <w:proofErr w:type="spellEnd"/>
            <w:r w:rsidRPr="00522304">
              <w:rPr>
                <w:sz w:val="22"/>
                <w:szCs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DD47B4" w:rsidRPr="00522304" w:rsidTr="00C9077E">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Дата</w:t>
            </w:r>
          </w:p>
        </w:tc>
      </w:tr>
      <w:tr w:rsidR="00DD47B4" w:rsidRPr="00522304" w:rsidTr="00C9077E">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_________________</w:t>
            </w:r>
          </w:p>
          <w:p w:rsidR="00DD47B4" w:rsidRPr="00522304" w:rsidRDefault="00DD47B4" w:rsidP="00C9077E">
            <w:pPr>
              <w:autoSpaceDE w:val="0"/>
              <w:autoSpaceDN w:val="0"/>
              <w:adjustRightInd w:val="0"/>
              <w:jc w:val="center"/>
              <w:rPr>
                <w:sz w:val="22"/>
                <w:szCs w:val="22"/>
              </w:rPr>
            </w:pPr>
            <w:r w:rsidRPr="00522304">
              <w:rPr>
                <w:sz w:val="22"/>
                <w:szCs w:val="22"/>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center"/>
              <w:rPr>
                <w:sz w:val="22"/>
                <w:szCs w:val="22"/>
              </w:rPr>
            </w:pPr>
            <w:r w:rsidRPr="00522304">
              <w:rPr>
                <w:sz w:val="22"/>
                <w:szCs w:val="22"/>
              </w:rPr>
              <w:t>_______________________</w:t>
            </w:r>
          </w:p>
          <w:p w:rsidR="00DD47B4" w:rsidRPr="00522304" w:rsidRDefault="00DD47B4" w:rsidP="00C9077E">
            <w:pPr>
              <w:autoSpaceDE w:val="0"/>
              <w:autoSpaceDN w:val="0"/>
              <w:adjustRightInd w:val="0"/>
              <w:jc w:val="center"/>
              <w:rPr>
                <w:sz w:val="22"/>
                <w:szCs w:val="22"/>
              </w:rPr>
            </w:pPr>
            <w:r w:rsidRPr="00522304">
              <w:rPr>
                <w:sz w:val="22"/>
                <w:szCs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47B4" w:rsidRPr="00522304" w:rsidRDefault="00DD47B4" w:rsidP="00C9077E">
            <w:pPr>
              <w:autoSpaceDE w:val="0"/>
              <w:autoSpaceDN w:val="0"/>
              <w:adjustRightInd w:val="0"/>
              <w:jc w:val="both"/>
              <w:rPr>
                <w:sz w:val="22"/>
                <w:szCs w:val="22"/>
              </w:rPr>
            </w:pPr>
            <w:r w:rsidRPr="00522304">
              <w:rPr>
                <w:sz w:val="22"/>
                <w:szCs w:val="22"/>
              </w:rPr>
              <w:t xml:space="preserve">"__" ___________ ____ </w:t>
            </w:r>
            <w:proofErr w:type="gramStart"/>
            <w:r w:rsidRPr="00522304">
              <w:rPr>
                <w:sz w:val="22"/>
                <w:szCs w:val="22"/>
              </w:rPr>
              <w:t>г</w:t>
            </w:r>
            <w:proofErr w:type="gramEnd"/>
            <w:r w:rsidRPr="00522304">
              <w:rPr>
                <w:sz w:val="22"/>
                <w:szCs w:val="22"/>
              </w:rPr>
              <w:t>.</w:t>
            </w:r>
          </w:p>
        </w:tc>
      </w:tr>
      <w:tr w:rsidR="00DD47B4" w:rsidRPr="00522304" w:rsidTr="00C9077E">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jc w:val="center"/>
              <w:rPr>
                <w:sz w:val="22"/>
                <w:szCs w:val="22"/>
              </w:rPr>
            </w:pPr>
            <w:r w:rsidRPr="00522304">
              <w:rPr>
                <w:sz w:val="22"/>
                <w:szCs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r w:rsidRPr="00522304">
              <w:rPr>
                <w:sz w:val="22"/>
                <w:szCs w:val="22"/>
              </w:rPr>
              <w:t>Отметка специалиста, принявшего заявление и приложенные к нему документы:</w:t>
            </w:r>
          </w:p>
        </w:tc>
      </w:tr>
      <w:tr w:rsidR="00DD47B4" w:rsidRPr="00522304" w:rsidTr="00C9077E">
        <w:tc>
          <w:tcPr>
            <w:tcW w:w="537"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tcBorders>
              <w:left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r w:rsidR="00DD47B4" w:rsidRPr="00522304" w:rsidTr="00C9077E">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47B4" w:rsidRPr="00522304" w:rsidRDefault="00DD47B4" w:rsidP="00C9077E">
            <w:pPr>
              <w:autoSpaceDE w:val="0"/>
              <w:autoSpaceDN w:val="0"/>
              <w:adjustRightInd w:val="0"/>
              <w:rPr>
                <w:sz w:val="22"/>
                <w:szCs w:val="22"/>
              </w:rPr>
            </w:pPr>
          </w:p>
        </w:tc>
      </w:tr>
    </w:tbl>
    <w:p w:rsidR="00DD47B4" w:rsidRPr="00522304" w:rsidRDefault="00DD47B4" w:rsidP="00DD47B4">
      <w:pPr>
        <w:autoSpaceDE w:val="0"/>
        <w:autoSpaceDN w:val="0"/>
        <w:adjustRightInd w:val="0"/>
        <w:jc w:val="both"/>
        <w:rPr>
          <w:sz w:val="22"/>
          <w:szCs w:val="22"/>
        </w:rPr>
      </w:pPr>
    </w:p>
    <w:p w:rsidR="00DD47B4" w:rsidRPr="00522304" w:rsidRDefault="00DD47B4" w:rsidP="00DD47B4">
      <w:pPr>
        <w:autoSpaceDE w:val="0"/>
        <w:autoSpaceDN w:val="0"/>
        <w:adjustRightInd w:val="0"/>
        <w:ind w:firstLine="540"/>
        <w:jc w:val="both"/>
        <w:rPr>
          <w:sz w:val="22"/>
          <w:szCs w:val="22"/>
        </w:rPr>
      </w:pPr>
      <w:r w:rsidRPr="00522304">
        <w:rPr>
          <w:sz w:val="22"/>
          <w:szCs w:val="22"/>
        </w:rPr>
        <w:t>--------------------------------</w:t>
      </w:r>
    </w:p>
    <w:p w:rsidR="00DD47B4" w:rsidRPr="00522304" w:rsidRDefault="00DD47B4" w:rsidP="00DD47B4">
      <w:pPr>
        <w:autoSpaceDE w:val="0"/>
        <w:autoSpaceDN w:val="0"/>
        <w:adjustRightInd w:val="0"/>
        <w:ind w:firstLine="540"/>
        <w:jc w:val="both"/>
        <w:rPr>
          <w:sz w:val="22"/>
          <w:szCs w:val="22"/>
        </w:rPr>
      </w:pPr>
      <w:bookmarkStart w:id="1" w:name="Par520"/>
      <w:bookmarkEnd w:id="1"/>
      <w:r w:rsidRPr="00522304">
        <w:rPr>
          <w:sz w:val="22"/>
          <w:szCs w:val="22"/>
        </w:rPr>
        <w:t>&lt;1&gt; Строка дублируется для каждого объединенного земельного участка.</w:t>
      </w:r>
    </w:p>
    <w:p w:rsidR="00DD47B4" w:rsidRPr="00522304" w:rsidRDefault="00DD47B4" w:rsidP="00DD47B4">
      <w:pPr>
        <w:autoSpaceDE w:val="0"/>
        <w:autoSpaceDN w:val="0"/>
        <w:adjustRightInd w:val="0"/>
        <w:ind w:firstLine="540"/>
        <w:jc w:val="both"/>
        <w:rPr>
          <w:sz w:val="22"/>
          <w:szCs w:val="22"/>
        </w:rPr>
      </w:pPr>
      <w:bookmarkStart w:id="2" w:name="Par521"/>
      <w:bookmarkEnd w:id="2"/>
      <w:r w:rsidRPr="00522304">
        <w:rPr>
          <w:sz w:val="22"/>
          <w:szCs w:val="22"/>
        </w:rPr>
        <w:t>&lt;2&gt; Строка дублируется для каждого перераспределенного земельного участка.</w:t>
      </w:r>
    </w:p>
    <w:p w:rsidR="00DD47B4" w:rsidRPr="00522304" w:rsidRDefault="00DD47B4" w:rsidP="00DD47B4">
      <w:pPr>
        <w:autoSpaceDE w:val="0"/>
        <w:autoSpaceDN w:val="0"/>
        <w:adjustRightInd w:val="0"/>
        <w:ind w:firstLine="540"/>
        <w:jc w:val="both"/>
        <w:rPr>
          <w:sz w:val="22"/>
          <w:szCs w:val="22"/>
        </w:rPr>
      </w:pPr>
      <w:bookmarkStart w:id="3" w:name="Par522"/>
      <w:bookmarkEnd w:id="3"/>
      <w:r w:rsidRPr="00522304">
        <w:rPr>
          <w:sz w:val="22"/>
          <w:szCs w:val="22"/>
        </w:rPr>
        <w:t>&lt;3&gt; Строка дублируется для каждого разделенного помещения.</w:t>
      </w:r>
    </w:p>
    <w:p w:rsidR="00DD47B4" w:rsidRPr="00522304" w:rsidRDefault="00DD47B4" w:rsidP="00A328FB">
      <w:pPr>
        <w:autoSpaceDE w:val="0"/>
        <w:autoSpaceDN w:val="0"/>
        <w:adjustRightInd w:val="0"/>
        <w:ind w:firstLine="540"/>
        <w:jc w:val="both"/>
        <w:rPr>
          <w:sz w:val="22"/>
          <w:szCs w:val="22"/>
        </w:rPr>
      </w:pPr>
      <w:bookmarkStart w:id="4" w:name="Par523"/>
      <w:bookmarkEnd w:id="4"/>
      <w:r w:rsidRPr="00522304">
        <w:rPr>
          <w:sz w:val="22"/>
          <w:szCs w:val="22"/>
        </w:rPr>
        <w:t>&lt;4&gt; Строка дублируется для каждого объединенного помещения.</w:t>
      </w:r>
    </w:p>
    <w:p w:rsidR="00DD47B4" w:rsidRPr="00A569FA" w:rsidRDefault="00DD47B4" w:rsidP="00DD47B4">
      <w:pPr>
        <w:pStyle w:val="ConsPlusNonformat"/>
        <w:ind w:firstLine="709"/>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Приложение № 2</w:t>
      </w: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к Административному регламенту</w:t>
      </w:r>
    </w:p>
    <w:p w:rsidR="00DD47B4" w:rsidRPr="00A569FA" w:rsidRDefault="00DD47B4" w:rsidP="00DD47B4">
      <w:pPr>
        <w:pStyle w:val="ConsPlusNonformat"/>
        <w:rPr>
          <w:rFonts w:ascii="Times New Roman" w:hAnsi="Times New Roman" w:cs="Times New Roman"/>
          <w:sz w:val="28"/>
          <w:szCs w:val="28"/>
        </w:rPr>
      </w:pPr>
    </w:p>
    <w:p w:rsidR="00DD47B4" w:rsidRPr="00A569FA" w:rsidRDefault="00DD47B4" w:rsidP="00DD47B4">
      <w:pPr>
        <w:ind w:firstLine="709"/>
        <w:jc w:val="center"/>
        <w:rPr>
          <w:b/>
          <w:sz w:val="28"/>
          <w:szCs w:val="28"/>
        </w:rPr>
      </w:pPr>
      <w:r w:rsidRPr="00A569FA">
        <w:rPr>
          <w:b/>
          <w:sz w:val="28"/>
          <w:szCs w:val="28"/>
        </w:rPr>
        <w:t>БЛОК-СХЕМА</w:t>
      </w:r>
    </w:p>
    <w:p w:rsidR="00DD47B4" w:rsidRPr="00A569FA" w:rsidRDefault="00DD47B4" w:rsidP="00DD47B4">
      <w:pPr>
        <w:ind w:firstLine="709"/>
        <w:jc w:val="center"/>
        <w:rPr>
          <w:b/>
          <w:sz w:val="28"/>
          <w:szCs w:val="28"/>
          <w:highlight w:val="red"/>
        </w:rPr>
      </w:pPr>
      <w:r w:rsidRPr="00A569FA">
        <w:rPr>
          <w:sz w:val="28"/>
          <w:szCs w:val="28"/>
          <w:highlight w:val="red"/>
        </w:rPr>
        <w:pict>
          <v:rect id="_x0000_s1027" style="position:absolute;left:0;text-align:left;margin-left:8.25pt;margin-top:10.05pt;width:435pt;height:49.6pt;z-index:2">
            <v:textbox style="mso-next-textbox:#_x0000_s1027">
              <w:txbxContent>
                <w:p w:rsidR="00DD47B4" w:rsidRDefault="00DD47B4" w:rsidP="00DD47B4">
                  <w:pPr>
                    <w:jc w:val="center"/>
                  </w:pPr>
                  <w:r w:rsidRPr="00E1228D">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sidRPr="00A569FA">
        <w:rPr>
          <w:sz w:val="28"/>
          <w:szCs w:val="28"/>
          <w:highlight w:val="red"/>
        </w:rPr>
        <w:pict>
          <v:shape id="_x0000_s1028" type="#_x0000_t32" style="position:absolute;left:0;text-align:left;margin-left:117pt;margin-top:188.65pt;width:0;height:8.85pt;z-index:3" o:connectortype="straight"/>
        </w:pict>
      </w:r>
    </w:p>
    <w:p w:rsidR="00DD47B4" w:rsidRPr="00A569FA" w:rsidRDefault="00DD47B4" w:rsidP="00DD47B4">
      <w:pPr>
        <w:ind w:firstLine="709"/>
        <w:jc w:val="center"/>
        <w:rPr>
          <w:b/>
          <w:sz w:val="28"/>
          <w:szCs w:val="28"/>
          <w:highlight w:val="red"/>
        </w:rPr>
      </w:pPr>
    </w:p>
    <w:p w:rsidR="00DD47B4" w:rsidRPr="00A569FA" w:rsidRDefault="00DD47B4" w:rsidP="00DD47B4">
      <w:pPr>
        <w:ind w:firstLine="709"/>
        <w:jc w:val="center"/>
        <w:rPr>
          <w:b/>
          <w:sz w:val="28"/>
          <w:szCs w:val="28"/>
          <w:highlight w:val="red"/>
        </w:rPr>
      </w:pPr>
    </w:p>
    <w:p w:rsidR="00DD47B4" w:rsidRPr="00A569FA" w:rsidRDefault="00DD47B4" w:rsidP="00DD47B4">
      <w:pPr>
        <w:ind w:firstLine="709"/>
        <w:rPr>
          <w:sz w:val="28"/>
          <w:szCs w:val="28"/>
          <w:highlight w:val="red"/>
        </w:rPr>
      </w:pPr>
      <w:r w:rsidRPr="00A569FA">
        <w:rPr>
          <w:noProof/>
          <w:sz w:val="28"/>
          <w:szCs w:val="28"/>
        </w:rPr>
        <w:pict>
          <v:shape id="_x0000_s1034" type="#_x0000_t32" style="position:absolute;left:0;text-align:left;margin-left:230.15pt;margin-top:11.35pt;width:.05pt;height:24.45pt;z-index:9" o:connectortype="straight">
            <v:stroke endarrow="block"/>
          </v:shape>
        </w:pict>
      </w:r>
    </w:p>
    <w:p w:rsidR="00DD47B4" w:rsidRPr="00A569FA" w:rsidRDefault="00DD47B4" w:rsidP="00DD47B4">
      <w:pPr>
        <w:pStyle w:val="ConsPlusNonforma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D47B4" w:rsidRPr="00A328FB" w:rsidTr="00C9077E">
        <w:tc>
          <w:tcPr>
            <w:tcW w:w="9576" w:type="dxa"/>
            <w:shd w:val="clear" w:color="auto" w:fill="auto"/>
          </w:tcPr>
          <w:p w:rsidR="00DD47B4" w:rsidRPr="00A328FB" w:rsidRDefault="00DD47B4" w:rsidP="00C9077E">
            <w:pPr>
              <w:pStyle w:val="ConsPlusNonformat"/>
              <w:jc w:val="center"/>
              <w:rPr>
                <w:rFonts w:ascii="Times New Roman" w:hAnsi="Times New Roman" w:cs="Times New Roman"/>
                <w:sz w:val="22"/>
                <w:szCs w:val="22"/>
              </w:rPr>
            </w:pPr>
            <w:r w:rsidRPr="00A328FB">
              <w:rPr>
                <w:rFonts w:ascii="Times New Roman" w:hAnsi="Times New Roman" w:cs="Times New Roman"/>
                <w:sz w:val="22"/>
                <w:szCs w:val="22"/>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D47B4" w:rsidRPr="00A328FB" w:rsidRDefault="00DD47B4" w:rsidP="00DD47B4">
      <w:pPr>
        <w:pStyle w:val="ConsPlusNonformat"/>
        <w:ind w:firstLine="709"/>
        <w:rPr>
          <w:rFonts w:ascii="Times New Roman" w:hAnsi="Times New Roman" w:cs="Times New Roman"/>
          <w:sz w:val="22"/>
          <w:szCs w:val="22"/>
        </w:rPr>
      </w:pPr>
      <w:r w:rsidRPr="00A328FB">
        <w:rPr>
          <w:rFonts w:ascii="Times New Roman" w:hAnsi="Times New Roman" w:cs="Times New Roman"/>
          <w:noProof/>
          <w:sz w:val="22"/>
          <w:szCs w:val="22"/>
        </w:rPr>
        <w:pict>
          <v:shape id="_x0000_s1030" type="#_x0000_t32" style="position:absolute;left:0;text-align:left;margin-left:365.75pt;margin-top:-2.3pt;width:0;height:80.15pt;z-index:5;mso-position-horizontal-relative:text;mso-position-vertical-relative:text" o:connectortype="straight">
            <v:stroke endarrow="block"/>
          </v:shape>
        </w:pict>
      </w:r>
      <w:r w:rsidRPr="00A328FB">
        <w:rPr>
          <w:rFonts w:ascii="Times New Roman" w:hAnsi="Times New Roman" w:cs="Times New Roman"/>
          <w:noProof/>
          <w:sz w:val="22"/>
          <w:szCs w:val="22"/>
        </w:rPr>
        <w:pict>
          <v:shape id="_x0000_s1029" type="#_x0000_t32" style="position:absolute;left:0;text-align:left;margin-left:37pt;margin-top:2.45pt;width:.65pt;height:21.75pt;z-index:4;mso-position-horizontal-relative:text;mso-position-vertical-relative:text" o:connectortype="straight">
            <v:stroke endarrow="block"/>
          </v:shape>
        </w:pict>
      </w:r>
    </w:p>
    <w:p w:rsidR="00DD47B4" w:rsidRPr="00A328FB" w:rsidRDefault="00DD47B4" w:rsidP="00DD47B4">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D47B4" w:rsidRPr="00A328FB" w:rsidTr="00C9077E">
        <w:tc>
          <w:tcPr>
            <w:tcW w:w="2802" w:type="dxa"/>
            <w:shd w:val="clear" w:color="auto" w:fill="auto"/>
          </w:tcPr>
          <w:p w:rsidR="00DD47B4" w:rsidRPr="00A328FB" w:rsidRDefault="00DD47B4" w:rsidP="00C9077E">
            <w:pPr>
              <w:pStyle w:val="ConsPlusNonformat"/>
              <w:jc w:val="center"/>
              <w:rPr>
                <w:rFonts w:ascii="Times New Roman" w:hAnsi="Times New Roman" w:cs="Times New Roman"/>
                <w:sz w:val="22"/>
                <w:szCs w:val="22"/>
              </w:rPr>
            </w:pPr>
            <w:r w:rsidRPr="00A328FB">
              <w:rPr>
                <w:rFonts w:ascii="Times New Roman" w:hAnsi="Times New Roman" w:cs="Times New Roman"/>
                <w:sz w:val="22"/>
                <w:szCs w:val="22"/>
              </w:rPr>
              <w:t>Отказ в приеме документов</w:t>
            </w:r>
          </w:p>
        </w:tc>
      </w:tr>
    </w:tbl>
    <w:p w:rsidR="00DD47B4" w:rsidRPr="00A328FB" w:rsidRDefault="00DD47B4" w:rsidP="00DD47B4">
      <w:pPr>
        <w:pStyle w:val="ConsPlusNonformat"/>
        <w:ind w:firstLine="709"/>
        <w:rPr>
          <w:rFonts w:ascii="Times New Roman" w:hAnsi="Times New Roman" w:cs="Times New Roman"/>
          <w:sz w:val="22"/>
          <w:szCs w:val="22"/>
        </w:rPr>
      </w:pPr>
    </w:p>
    <w:p w:rsidR="00DD47B4" w:rsidRPr="00A328FB" w:rsidRDefault="00DD47B4" w:rsidP="00DD47B4">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DD47B4" w:rsidRPr="00A328FB" w:rsidTr="00C9077E">
        <w:trPr>
          <w:trHeight w:val="677"/>
        </w:trPr>
        <w:tc>
          <w:tcPr>
            <w:tcW w:w="5782" w:type="dxa"/>
            <w:shd w:val="clear" w:color="auto" w:fill="auto"/>
          </w:tcPr>
          <w:p w:rsidR="00DD47B4" w:rsidRPr="00A328FB" w:rsidRDefault="00DD47B4" w:rsidP="00C9077E">
            <w:pPr>
              <w:pStyle w:val="ConsPlusNonformat"/>
              <w:jc w:val="center"/>
              <w:rPr>
                <w:rFonts w:ascii="Times New Roman" w:hAnsi="Times New Roman" w:cs="Times New Roman"/>
                <w:sz w:val="22"/>
                <w:szCs w:val="22"/>
              </w:rPr>
            </w:pPr>
            <w:r w:rsidRPr="00A328FB">
              <w:rPr>
                <w:rFonts w:ascii="Times New Roman" w:hAnsi="Times New Roman" w:cs="Times New Roman"/>
                <w:sz w:val="22"/>
                <w:szCs w:val="22"/>
              </w:rPr>
              <w:t>Регистрация заявления с прилагаемыми документами</w:t>
            </w:r>
          </w:p>
        </w:tc>
      </w:tr>
    </w:tbl>
    <w:p w:rsidR="00DD47B4" w:rsidRPr="00A328FB" w:rsidRDefault="00DD47B4" w:rsidP="00DD47B4">
      <w:pPr>
        <w:pStyle w:val="ConsPlusNonformat"/>
        <w:tabs>
          <w:tab w:val="left" w:pos="7445"/>
        </w:tabs>
        <w:rPr>
          <w:rFonts w:ascii="Times New Roman" w:hAnsi="Times New Roman" w:cs="Times New Roman"/>
          <w:sz w:val="22"/>
          <w:szCs w:val="22"/>
        </w:rPr>
      </w:pPr>
      <w:r w:rsidRPr="00A328FB">
        <w:rPr>
          <w:rFonts w:ascii="Times New Roman" w:hAnsi="Times New Roman" w:cs="Times New Roman"/>
          <w:noProof/>
          <w:sz w:val="22"/>
          <w:szCs w:val="22"/>
        </w:rPr>
        <w:pict>
          <v:shape id="_x0000_s1031" type="#_x0000_t32" style="position:absolute;margin-left:365.75pt;margin-top:9.95pt;width:.05pt;height:68.75pt;z-index:6;mso-position-horizontal-relative:text;mso-position-vertical-relative:text" o:connectortype="straight">
            <v:stroke endarrow="block"/>
          </v:shape>
        </w:pict>
      </w:r>
    </w:p>
    <w:p w:rsidR="00DD47B4" w:rsidRPr="00A328FB" w:rsidRDefault="00DD47B4" w:rsidP="00DD47B4">
      <w:pPr>
        <w:pStyle w:val="ConsPlusNonformat"/>
        <w:ind w:firstLine="709"/>
        <w:rPr>
          <w:rFonts w:ascii="Times New Roman" w:hAnsi="Times New Roman" w:cs="Times New Roman"/>
          <w:sz w:val="22"/>
          <w:szCs w:val="22"/>
        </w:rPr>
      </w:pPr>
    </w:p>
    <w:p w:rsidR="00DD47B4" w:rsidRPr="00A328FB" w:rsidRDefault="00DD47B4" w:rsidP="00DD47B4">
      <w:pPr>
        <w:pStyle w:val="ConsPlusNonformat"/>
        <w:ind w:firstLine="709"/>
        <w:rPr>
          <w:rFonts w:ascii="Times New Roman" w:hAnsi="Times New Roman" w:cs="Times New Roman"/>
          <w:sz w:val="22"/>
          <w:szCs w:val="22"/>
        </w:rPr>
      </w:pPr>
    </w:p>
    <w:p w:rsidR="00DD47B4" w:rsidRPr="00A328FB" w:rsidRDefault="00DD47B4" w:rsidP="00DD47B4">
      <w:pPr>
        <w:pStyle w:val="ConsPlusNonformat"/>
        <w:ind w:firstLine="709"/>
        <w:rPr>
          <w:rFonts w:ascii="Times New Roman" w:hAnsi="Times New Roman" w:cs="Times New Roman"/>
          <w:sz w:val="22"/>
          <w:szCs w:val="22"/>
        </w:rPr>
      </w:pPr>
    </w:p>
    <w:p w:rsidR="00DD47B4" w:rsidRPr="00A328FB" w:rsidRDefault="00DD47B4" w:rsidP="00DD47B4">
      <w:pPr>
        <w:pStyle w:val="ConsPlusNonformat"/>
        <w:ind w:firstLine="709"/>
        <w:rPr>
          <w:rFonts w:ascii="Times New Roman" w:hAnsi="Times New Roman" w:cs="Times New Roman"/>
          <w:sz w:val="22"/>
          <w:szCs w:val="22"/>
        </w:rPr>
      </w:pPr>
    </w:p>
    <w:p w:rsidR="00DD47B4" w:rsidRPr="00A328FB" w:rsidRDefault="00DD47B4" w:rsidP="00DD47B4">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DD47B4" w:rsidRPr="00A328FB" w:rsidTr="00C9077E">
        <w:trPr>
          <w:trHeight w:val="780"/>
        </w:trPr>
        <w:tc>
          <w:tcPr>
            <w:tcW w:w="5782" w:type="dxa"/>
            <w:shd w:val="clear" w:color="auto" w:fill="auto"/>
          </w:tcPr>
          <w:p w:rsidR="00DD47B4" w:rsidRPr="00A328FB" w:rsidRDefault="00DD47B4" w:rsidP="00C9077E">
            <w:pPr>
              <w:pStyle w:val="ConsPlusNonformat"/>
              <w:jc w:val="center"/>
              <w:rPr>
                <w:rFonts w:ascii="Times New Roman" w:hAnsi="Times New Roman" w:cs="Times New Roman"/>
                <w:sz w:val="22"/>
                <w:szCs w:val="22"/>
              </w:rPr>
            </w:pPr>
            <w:r w:rsidRPr="00A328FB">
              <w:rPr>
                <w:rFonts w:ascii="Times New Roman" w:hAnsi="Times New Roman" w:cs="Times New Roman"/>
                <w:sz w:val="22"/>
                <w:szCs w:val="22"/>
              </w:rPr>
              <w:t>Проверка документов на наличие оснований в отказе в предоставлении муниципальной услуги</w:t>
            </w:r>
          </w:p>
        </w:tc>
      </w:tr>
    </w:tbl>
    <w:p w:rsidR="00DD47B4" w:rsidRPr="00A328FB" w:rsidRDefault="00DD47B4" w:rsidP="00DD47B4">
      <w:pPr>
        <w:pStyle w:val="ConsPlusNonformat"/>
        <w:ind w:firstLine="709"/>
        <w:rPr>
          <w:rFonts w:ascii="Times New Roman" w:hAnsi="Times New Roman" w:cs="Times New Roman"/>
          <w:sz w:val="22"/>
          <w:szCs w:val="22"/>
        </w:rPr>
      </w:pPr>
      <w:r w:rsidRPr="00A328FB">
        <w:rPr>
          <w:rFonts w:ascii="Times New Roman" w:hAnsi="Times New Roman" w:cs="Times New Roman"/>
          <w:noProof/>
          <w:sz w:val="22"/>
          <w:szCs w:val="22"/>
        </w:rPr>
        <w:pict>
          <v:shape id="_x0000_s1033" type="#_x0000_t32" style="position:absolute;left:0;text-align:left;margin-left:383.45pt;margin-top:7.75pt;width:46.85pt;height:48.95pt;z-index:8;mso-position-horizontal-relative:text;mso-position-vertical-relative:text" o:connectortype="straight">
            <v:stroke endarrow="block"/>
          </v:shape>
        </w:pict>
      </w:r>
      <w:r w:rsidRPr="00A328FB">
        <w:rPr>
          <w:rFonts w:ascii="Times New Roman" w:hAnsi="Times New Roman" w:cs="Times New Roman"/>
          <w:noProof/>
          <w:sz w:val="22"/>
          <w:szCs w:val="22"/>
        </w:rPr>
        <w:pict>
          <v:shape id="_x0000_s1032" type="#_x0000_t32" style="position:absolute;left:0;text-align:left;margin-left:135.5pt;margin-top:7.75pt;width:1in;height:48.95pt;flip:x;z-index:7;mso-position-horizontal-relative:text;mso-position-vertical-relative:text" o:connectortype="straight">
            <v:stroke endarrow="block"/>
          </v:shape>
        </w:pict>
      </w:r>
    </w:p>
    <w:p w:rsidR="00DD47B4" w:rsidRPr="00A328FB" w:rsidRDefault="00DD47B4" w:rsidP="00DD47B4">
      <w:pPr>
        <w:pStyle w:val="ConsPlusNonformat"/>
        <w:ind w:firstLine="709"/>
        <w:rPr>
          <w:rFonts w:ascii="Times New Roman" w:hAnsi="Times New Roman" w:cs="Times New Roman"/>
          <w:sz w:val="22"/>
          <w:szCs w:val="22"/>
        </w:rPr>
      </w:pPr>
    </w:p>
    <w:p w:rsidR="00DD47B4" w:rsidRPr="00A328FB" w:rsidRDefault="00DD47B4" w:rsidP="00DD47B4">
      <w:pPr>
        <w:pStyle w:val="ConsPlusNonformat"/>
        <w:ind w:firstLine="709"/>
        <w:jc w:val="right"/>
        <w:rPr>
          <w:rFonts w:ascii="Times New Roman" w:hAnsi="Times New Roman" w:cs="Times New Roman"/>
          <w:sz w:val="22"/>
          <w:szCs w:val="22"/>
        </w:rPr>
      </w:pPr>
    </w:p>
    <w:p w:rsidR="00DD47B4" w:rsidRPr="00A328FB" w:rsidRDefault="00DD47B4" w:rsidP="00DD47B4">
      <w:pPr>
        <w:pStyle w:val="ConsPlusNonformat"/>
        <w:ind w:firstLine="709"/>
        <w:jc w:val="right"/>
        <w:rPr>
          <w:rFonts w:ascii="Times New Roman" w:hAnsi="Times New Roman" w:cs="Times New Roman"/>
          <w:sz w:val="22"/>
          <w:szCs w:val="22"/>
        </w:rPr>
      </w:pPr>
      <w:r w:rsidRPr="00A328FB">
        <w:rPr>
          <w:rFonts w:ascii="Times New Roman" w:hAnsi="Times New Roman" w:cs="Times New Roman"/>
          <w:noProof/>
          <w:sz w:val="22"/>
          <w:szCs w:val="22"/>
        </w:rPr>
        <w:pict>
          <v:rect id="_x0000_s1036" style="position:absolute;left:0;text-align:left;margin-left:369.15pt;margin-top:15.3pt;width:133.15pt;height:68.6pt;z-index:11">
            <v:textbox>
              <w:txbxContent>
                <w:p w:rsidR="00DD47B4" w:rsidRDefault="00DD47B4" w:rsidP="00DD47B4">
                  <w:r w:rsidRPr="00374DBF">
                    <w:t>Документы не соответствуют предъявляемым требованиям</w:t>
                  </w:r>
                </w:p>
              </w:txbxContent>
            </v:textbox>
          </v:rect>
        </w:pict>
      </w:r>
    </w:p>
    <w:p w:rsidR="00DD47B4" w:rsidRPr="00A328FB" w:rsidRDefault="00DD47B4" w:rsidP="00DD47B4">
      <w:pPr>
        <w:pStyle w:val="ConsPlusNonformat"/>
        <w:ind w:firstLine="709"/>
        <w:jc w:val="right"/>
        <w:rPr>
          <w:rFonts w:ascii="Times New Roman" w:hAnsi="Times New Roman" w:cs="Times New Roman"/>
          <w:sz w:val="22"/>
          <w:szCs w:val="22"/>
        </w:rPr>
      </w:pPr>
      <w:r w:rsidRPr="00A328FB">
        <w:rPr>
          <w:rFonts w:ascii="Times New Roman" w:hAnsi="Times New Roman" w:cs="Times New Roman"/>
          <w:noProof/>
          <w:sz w:val="22"/>
          <w:szCs w:val="22"/>
        </w:rPr>
        <w:pict>
          <v:rect id="_x0000_s1035" style="position:absolute;left:0;text-align:left;margin-left:47.9pt;margin-top:2.6pt;width:126.35pt;height:1in;z-index:10">
            <v:textbox>
              <w:txbxContent>
                <w:p w:rsidR="00DD47B4" w:rsidRDefault="00DD47B4" w:rsidP="00DD47B4">
                  <w:pPr>
                    <w:jc w:val="center"/>
                  </w:pPr>
                  <w:r>
                    <w:t>Документы соответствуют предъявляемым требованиям</w:t>
                  </w:r>
                </w:p>
              </w:txbxContent>
            </v:textbox>
          </v:rect>
        </w:pict>
      </w:r>
    </w:p>
    <w:p w:rsidR="00DD47B4" w:rsidRPr="00A328FB" w:rsidRDefault="00DD47B4" w:rsidP="00DD47B4">
      <w:pPr>
        <w:pStyle w:val="ConsPlusNonformat"/>
        <w:ind w:firstLine="709"/>
        <w:jc w:val="right"/>
        <w:rPr>
          <w:rFonts w:ascii="Times New Roman" w:hAnsi="Times New Roman" w:cs="Times New Roman"/>
          <w:sz w:val="22"/>
          <w:szCs w:val="22"/>
        </w:rPr>
      </w:pPr>
    </w:p>
    <w:p w:rsidR="00DD47B4" w:rsidRPr="00A328FB" w:rsidRDefault="00DD47B4" w:rsidP="00DD47B4">
      <w:pPr>
        <w:pStyle w:val="ConsPlusNonformat"/>
        <w:ind w:firstLine="709"/>
        <w:jc w:val="right"/>
        <w:rPr>
          <w:rFonts w:ascii="Times New Roman" w:hAnsi="Times New Roman" w:cs="Times New Roman"/>
          <w:sz w:val="22"/>
          <w:szCs w:val="22"/>
        </w:rPr>
      </w:pPr>
    </w:p>
    <w:p w:rsidR="00DD47B4" w:rsidRPr="00A328FB" w:rsidRDefault="00DD47B4" w:rsidP="00DD47B4">
      <w:pPr>
        <w:pStyle w:val="ConsPlusNonformat"/>
        <w:ind w:firstLine="709"/>
        <w:jc w:val="right"/>
        <w:rPr>
          <w:rFonts w:ascii="Times New Roman" w:hAnsi="Times New Roman" w:cs="Times New Roman"/>
          <w:sz w:val="22"/>
          <w:szCs w:val="22"/>
        </w:rPr>
      </w:pPr>
    </w:p>
    <w:p w:rsidR="00DD47B4" w:rsidRPr="00A328FB" w:rsidRDefault="00DD47B4" w:rsidP="00DD47B4">
      <w:pPr>
        <w:pStyle w:val="ConsPlusNonformat"/>
        <w:ind w:firstLine="709"/>
        <w:jc w:val="right"/>
        <w:rPr>
          <w:rFonts w:ascii="Times New Roman" w:hAnsi="Times New Roman" w:cs="Times New Roman"/>
          <w:sz w:val="22"/>
          <w:szCs w:val="22"/>
        </w:rPr>
      </w:pPr>
      <w:r w:rsidRPr="00A328FB">
        <w:rPr>
          <w:rFonts w:ascii="Times New Roman" w:hAnsi="Times New Roman" w:cs="Times New Roman"/>
          <w:noProof/>
          <w:sz w:val="22"/>
          <w:szCs w:val="22"/>
        </w:rPr>
        <w:pict>
          <v:shape id="_x0000_s1037" type="#_x0000_t32" style="position:absolute;left:0;text-align:left;margin-left:437.75pt;margin-top:10.2pt;width:0;height:22.4pt;z-index:12" o:connectortype="straight">
            <v:stroke endarrow="block"/>
          </v:shape>
        </w:pict>
      </w:r>
    </w:p>
    <w:p w:rsidR="00DD47B4" w:rsidRPr="00A328FB" w:rsidRDefault="00DD47B4" w:rsidP="00DD47B4">
      <w:pPr>
        <w:pStyle w:val="ConsPlusNonformat"/>
        <w:ind w:firstLine="709"/>
        <w:jc w:val="right"/>
        <w:rPr>
          <w:rFonts w:ascii="Times New Roman" w:hAnsi="Times New Roman" w:cs="Times New Roman"/>
          <w:sz w:val="22"/>
          <w:szCs w:val="22"/>
        </w:rPr>
      </w:pPr>
      <w:r w:rsidRPr="00A328FB">
        <w:rPr>
          <w:rFonts w:ascii="Times New Roman" w:hAnsi="Times New Roman" w:cs="Times New Roman"/>
          <w:noProof/>
          <w:sz w:val="22"/>
          <w:szCs w:val="22"/>
        </w:rPr>
        <w:pict>
          <v:shape id="_x0000_s1039" type="#_x0000_t32" style="position:absolute;left:0;text-align:left;margin-left:108.35pt;margin-top:.2pt;width:.65pt;height:22.45pt;flip:x;z-index:14" o:connectortype="straight">
            <v:stroke endarrow="block"/>
          </v:shape>
        </w:pict>
      </w:r>
    </w:p>
    <w:p w:rsidR="00DD47B4" w:rsidRPr="00A328FB" w:rsidRDefault="00DD47B4" w:rsidP="00DD47B4">
      <w:pPr>
        <w:pStyle w:val="ConsPlusNonformat"/>
        <w:ind w:firstLine="709"/>
        <w:jc w:val="right"/>
        <w:rPr>
          <w:rFonts w:ascii="Times New Roman" w:hAnsi="Times New Roman" w:cs="Times New Roman"/>
          <w:sz w:val="22"/>
          <w:szCs w:val="22"/>
        </w:rPr>
      </w:pPr>
      <w:r w:rsidRPr="00A328FB">
        <w:rPr>
          <w:rFonts w:ascii="Times New Roman" w:hAnsi="Times New Roman" w:cs="Times New Roman"/>
          <w:noProof/>
          <w:sz w:val="22"/>
          <w:szCs w:val="22"/>
        </w:rPr>
        <w:pict>
          <v:rect id="_x0000_s1038" style="position:absolute;left:0;text-align:left;margin-left:355.6pt;margin-top:.4pt;width:134.5pt;height:92.35pt;z-index:13">
            <v:textbox>
              <w:txbxContent>
                <w:p w:rsidR="00DD47B4" w:rsidRDefault="00DD47B4" w:rsidP="00DD47B4">
                  <w:r>
                    <w:t>Подготовка р</w:t>
                  </w:r>
                  <w:r w:rsidRPr="00374DBF">
                    <w:t>ешени</w:t>
                  </w:r>
                  <w:r>
                    <w:t>я</w:t>
                  </w:r>
                  <w:r w:rsidRPr="00374DBF">
                    <w:t xml:space="preserve">  об отказе в присвоении объекту адресации адреса или аннулировании его адреса</w:t>
                  </w:r>
                </w:p>
              </w:txbxContent>
            </v:textbox>
          </v:rect>
        </w:pict>
      </w:r>
      <w:r w:rsidRPr="00A328FB">
        <w:rPr>
          <w:rFonts w:ascii="Times New Roman" w:hAnsi="Times New Roman" w:cs="Times New Roman"/>
          <w:noProof/>
          <w:sz w:val="22"/>
          <w:szCs w:val="22"/>
        </w:rPr>
        <w:pict>
          <v:rect id="_x0000_s1040" style="position:absolute;left:0;text-align:left;margin-left:15.95pt;margin-top:13.25pt;width:169.8pt;height:89.65pt;z-index:15">
            <v:textbox>
              <w:txbxContent>
                <w:p w:rsidR="00DD47B4" w:rsidRDefault="00DD47B4" w:rsidP="00DD47B4">
                  <w:r>
                    <w:t xml:space="preserve">Подготовка проекта постановления  </w:t>
                  </w:r>
                  <w:r w:rsidRPr="00374DBF">
                    <w:t xml:space="preserve">о присвоении объекту адресации адреса или аннулировании его адреса </w:t>
                  </w:r>
                </w:p>
              </w:txbxContent>
            </v:textbox>
          </v:rect>
        </w:pict>
      </w:r>
    </w:p>
    <w:p w:rsidR="00DD47B4" w:rsidRPr="00A328FB" w:rsidRDefault="00DD47B4" w:rsidP="00DD47B4">
      <w:pPr>
        <w:pStyle w:val="ConsPlusNonformat"/>
        <w:ind w:firstLine="709"/>
        <w:jc w:val="right"/>
        <w:rPr>
          <w:rFonts w:ascii="Times New Roman" w:hAnsi="Times New Roman" w:cs="Times New Roman"/>
          <w:sz w:val="22"/>
          <w:szCs w:val="22"/>
        </w:rPr>
      </w:pPr>
    </w:p>
    <w:p w:rsidR="00DD47B4" w:rsidRPr="00A328FB" w:rsidRDefault="00DD47B4" w:rsidP="00DD47B4">
      <w:pPr>
        <w:pStyle w:val="ConsPlusNonformat"/>
        <w:ind w:firstLine="709"/>
        <w:jc w:val="right"/>
        <w:rPr>
          <w:rFonts w:ascii="Times New Roman" w:hAnsi="Times New Roman" w:cs="Times New Roman"/>
          <w:sz w:val="22"/>
          <w:szCs w:val="22"/>
        </w:rPr>
      </w:pPr>
    </w:p>
    <w:p w:rsidR="00DD47B4" w:rsidRPr="00A328FB" w:rsidRDefault="00DD47B4" w:rsidP="00DD47B4">
      <w:pPr>
        <w:pStyle w:val="ConsPlusNonformat"/>
        <w:ind w:firstLine="709"/>
        <w:jc w:val="right"/>
        <w:rPr>
          <w:rFonts w:ascii="Times New Roman" w:hAnsi="Times New Roman" w:cs="Times New Roman"/>
          <w:sz w:val="22"/>
          <w:szCs w:val="22"/>
        </w:rPr>
      </w:pPr>
    </w:p>
    <w:p w:rsidR="00DD47B4" w:rsidRPr="00A328FB" w:rsidRDefault="00DD47B4" w:rsidP="00DD47B4">
      <w:pPr>
        <w:pStyle w:val="ConsPlusNonformat"/>
        <w:ind w:firstLine="709"/>
        <w:jc w:val="right"/>
        <w:rPr>
          <w:rFonts w:ascii="Times New Roman" w:hAnsi="Times New Roman" w:cs="Times New Roman"/>
          <w:sz w:val="22"/>
          <w:szCs w:val="22"/>
        </w:rPr>
      </w:pPr>
    </w:p>
    <w:p w:rsidR="00DD47B4" w:rsidRPr="00A328FB" w:rsidRDefault="00DD47B4" w:rsidP="00DD47B4">
      <w:pPr>
        <w:pStyle w:val="ConsPlusNonformat"/>
        <w:ind w:firstLine="709"/>
        <w:jc w:val="right"/>
        <w:rPr>
          <w:rFonts w:ascii="Times New Roman" w:hAnsi="Times New Roman" w:cs="Times New Roman"/>
          <w:sz w:val="22"/>
          <w:szCs w:val="22"/>
        </w:rPr>
      </w:pPr>
      <w:r w:rsidRPr="00A328FB">
        <w:rPr>
          <w:rFonts w:ascii="Times New Roman" w:hAnsi="Times New Roman" w:cs="Times New Roman"/>
          <w:noProof/>
          <w:sz w:val="22"/>
          <w:szCs w:val="22"/>
        </w:rPr>
        <w:pict>
          <v:shape id="_x0000_s1042" type="#_x0000_t32" style="position:absolute;left:0;text-align:left;margin-left:430.3pt;margin-top:8.85pt;width:0;height:26pt;z-index:17" o:connectortype="straight">
            <v:stroke endarrow="block"/>
          </v:shape>
        </w:pict>
      </w: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noProof/>
          <w:sz w:val="28"/>
          <w:szCs w:val="28"/>
        </w:rPr>
        <w:pict>
          <v:shape id="_x0000_s1041" type="#_x0000_t32" style="position:absolute;left:0;text-align:left;margin-left:102.9pt;margin-top:1.55pt;width:0;height:26.5pt;z-index:16" o:connectortype="straight">
            <v:stroke endarrow="block"/>
          </v:shape>
        </w:pict>
      </w:r>
    </w:p>
    <w:p w:rsidR="00DD47B4" w:rsidRPr="00A569FA" w:rsidRDefault="00DD47B4" w:rsidP="00DD47B4">
      <w:pPr>
        <w:pStyle w:val="ConsPlusNonformat"/>
        <w:rPr>
          <w:rFonts w:ascii="Times New Roman" w:hAnsi="Times New Roman" w:cs="Times New Roman"/>
          <w:sz w:val="28"/>
          <w:szCs w:val="28"/>
        </w:rPr>
      </w:pPr>
      <w:r w:rsidRPr="00A569FA">
        <w:rPr>
          <w:rFonts w:ascii="Times New Roman" w:hAnsi="Times New Roman" w:cs="Times New Roman"/>
          <w:noProof/>
          <w:sz w:val="28"/>
          <w:szCs w:val="28"/>
        </w:rPr>
        <w:pict>
          <v:rect id="_x0000_s1044" style="position:absolute;margin-left:349.45pt;margin-top:2.65pt;width:140.65pt;height:94.4pt;z-index:19">
            <v:textbox>
              <w:txbxContent>
                <w:p w:rsidR="00DD47B4" w:rsidRDefault="00DD47B4" w:rsidP="00DD47B4">
                  <w:r>
                    <w:t xml:space="preserve">Выдача (направление) </w:t>
                  </w:r>
                  <w:r w:rsidRPr="00374DBF">
                    <w:t xml:space="preserve"> решения  об отказе в присвоении объекту адресации адреса или аннулировании его адреса</w:t>
                  </w:r>
                </w:p>
              </w:txbxContent>
            </v:textbox>
          </v:rect>
        </w:pict>
      </w:r>
      <w:r w:rsidRPr="00A569FA">
        <w:rPr>
          <w:rFonts w:ascii="Times New Roman" w:hAnsi="Times New Roman" w:cs="Times New Roman"/>
          <w:noProof/>
          <w:sz w:val="28"/>
          <w:szCs w:val="28"/>
        </w:rPr>
        <w:pict>
          <v:rect id="_x0000_s1043" style="position:absolute;margin-left:5.75pt;margin-top:10.8pt;width:189.55pt;height:1in;z-index:18">
            <v:textbox>
              <w:txbxContent>
                <w:p w:rsidR="00DD47B4" w:rsidRDefault="00DD47B4" w:rsidP="00DD47B4">
                  <w:pPr>
                    <w:jc w:val="center"/>
                  </w:pPr>
                  <w:r w:rsidRPr="00374DBF">
                    <w:t xml:space="preserve">Выдача  </w:t>
                  </w:r>
                  <w:r>
                    <w:t xml:space="preserve">(направление) </w:t>
                  </w:r>
                  <w:r w:rsidRPr="00374DBF">
                    <w:t>постановления о  присвоении объекту адресации адреса или аннулировании его адреса</w:t>
                  </w:r>
                </w:p>
              </w:txbxContent>
            </v:textbox>
          </v:rect>
        </w:pict>
      </w:r>
    </w:p>
    <w:p w:rsidR="00DD47B4" w:rsidRPr="00A569FA" w:rsidRDefault="00DD47B4" w:rsidP="00DD47B4">
      <w:pPr>
        <w:pStyle w:val="ConsPlusNonformat"/>
        <w:rPr>
          <w:rFonts w:ascii="Times New Roman" w:hAnsi="Times New Roman" w:cs="Times New Roman"/>
          <w:sz w:val="28"/>
          <w:szCs w:val="28"/>
        </w:rPr>
      </w:pPr>
    </w:p>
    <w:p w:rsidR="00DD47B4" w:rsidRPr="00A569FA" w:rsidRDefault="00DD47B4" w:rsidP="00DD47B4">
      <w:pPr>
        <w:pStyle w:val="ConsPlusNonformat"/>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Приложение N 3</w:t>
      </w: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lastRenderedPageBreak/>
        <w:t>к Административному регламенту</w:t>
      </w: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ab/>
      </w:r>
    </w:p>
    <w:p w:rsidR="00DD47B4" w:rsidRPr="00A569FA" w:rsidRDefault="00DD47B4" w:rsidP="00DD47B4">
      <w:pPr>
        <w:pStyle w:val="ConsPlusNonformat"/>
        <w:ind w:firstLine="709"/>
        <w:jc w:val="center"/>
        <w:rPr>
          <w:rFonts w:ascii="Times New Roman" w:hAnsi="Times New Roman" w:cs="Times New Roman"/>
          <w:sz w:val="28"/>
          <w:szCs w:val="28"/>
        </w:rPr>
      </w:pPr>
      <w:r w:rsidRPr="00A569FA">
        <w:rPr>
          <w:rFonts w:ascii="Times New Roman" w:hAnsi="Times New Roman" w:cs="Times New Roman"/>
          <w:sz w:val="28"/>
          <w:szCs w:val="28"/>
        </w:rPr>
        <w:t>РАСПИСКА</w:t>
      </w:r>
    </w:p>
    <w:p w:rsidR="00DD47B4" w:rsidRPr="00A569FA" w:rsidRDefault="00DD47B4" w:rsidP="00DD47B4">
      <w:pPr>
        <w:pStyle w:val="ConsPlusNonformat"/>
        <w:ind w:firstLine="709"/>
        <w:jc w:val="center"/>
        <w:rPr>
          <w:rFonts w:ascii="Times New Roman" w:hAnsi="Times New Roman" w:cs="Times New Roman"/>
          <w:sz w:val="28"/>
          <w:szCs w:val="28"/>
        </w:rPr>
      </w:pPr>
      <w:r w:rsidRPr="00A569FA">
        <w:rPr>
          <w:rFonts w:ascii="Times New Roman" w:hAnsi="Times New Roman" w:cs="Times New Roman"/>
          <w:sz w:val="28"/>
          <w:szCs w:val="28"/>
        </w:rPr>
        <w:t>в получении документов, представленных для принятия решения</w:t>
      </w:r>
    </w:p>
    <w:p w:rsidR="00DD47B4" w:rsidRPr="00A569FA" w:rsidRDefault="00DD47B4" w:rsidP="00DD47B4">
      <w:pPr>
        <w:pStyle w:val="ConsPlusNonformat"/>
        <w:ind w:firstLine="709"/>
        <w:jc w:val="center"/>
        <w:rPr>
          <w:rFonts w:ascii="Times New Roman" w:hAnsi="Times New Roman" w:cs="Times New Roman"/>
          <w:sz w:val="28"/>
          <w:szCs w:val="28"/>
        </w:rPr>
      </w:pPr>
      <w:r w:rsidRPr="00A569FA">
        <w:rPr>
          <w:rFonts w:ascii="Times New Roman" w:hAnsi="Times New Roman" w:cs="Times New Roman"/>
          <w:sz w:val="28"/>
          <w:szCs w:val="28"/>
        </w:rPr>
        <w:t>о присвоении объекту адресации адреса или его аннулировании</w:t>
      </w:r>
    </w:p>
    <w:p w:rsidR="00DD47B4" w:rsidRPr="00A569FA" w:rsidRDefault="00DD47B4" w:rsidP="00DD47B4">
      <w:pPr>
        <w:pStyle w:val="ConsPlusNonformat"/>
        <w:ind w:firstLine="709"/>
        <w:jc w:val="right"/>
        <w:rPr>
          <w:rFonts w:ascii="Times New Roman" w:hAnsi="Times New Roman" w:cs="Times New Roman"/>
          <w:sz w:val="28"/>
          <w:szCs w:val="28"/>
        </w:rPr>
      </w:pPr>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Настоящим удостоверяется, что заявитель ______________________________</w:t>
      </w:r>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 xml:space="preserve">                                                                       (фамилия, имя, отчество)</w:t>
      </w:r>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представил,  а сотрудник_____________________________________________</w:t>
      </w:r>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администрации Краснознаменского сельского поселения получил "_____" ______________ _____ документы</w:t>
      </w:r>
    </w:p>
    <w:p w:rsidR="00DD47B4" w:rsidRPr="00A328FB" w:rsidRDefault="00DD47B4" w:rsidP="00DD47B4">
      <w:pPr>
        <w:pStyle w:val="ConsPlusNonformat"/>
        <w:jc w:val="both"/>
        <w:rPr>
          <w:rFonts w:ascii="Times New Roman" w:hAnsi="Times New Roman" w:cs="Times New Roman"/>
          <w:sz w:val="24"/>
          <w:szCs w:val="24"/>
        </w:rPr>
      </w:pPr>
      <w:r w:rsidRPr="00A328FB">
        <w:rPr>
          <w:rFonts w:ascii="Times New Roman" w:hAnsi="Times New Roman" w:cs="Times New Roman"/>
          <w:sz w:val="24"/>
          <w:szCs w:val="24"/>
        </w:rPr>
        <w:t xml:space="preserve"> (число)   (месяц прописью)    (год)</w:t>
      </w:r>
    </w:p>
    <w:p w:rsidR="00DD47B4" w:rsidRPr="00A328FB" w:rsidRDefault="00DD47B4" w:rsidP="00DD47B4">
      <w:pPr>
        <w:pStyle w:val="ConsPlusNonformat"/>
        <w:ind w:firstLine="709"/>
        <w:jc w:val="both"/>
        <w:rPr>
          <w:rFonts w:ascii="Times New Roman" w:hAnsi="Times New Roman" w:cs="Times New Roman"/>
          <w:sz w:val="24"/>
          <w:szCs w:val="24"/>
        </w:rPr>
      </w:pPr>
      <w:proofErr w:type="gramStart"/>
      <w:r w:rsidRPr="00A328FB">
        <w:rPr>
          <w:rFonts w:ascii="Times New Roman" w:hAnsi="Times New Roman" w:cs="Times New Roman"/>
          <w:sz w:val="24"/>
          <w:szCs w:val="24"/>
        </w:rPr>
        <w:t>в количестве ________________ экземпляров по прилагаемому к заявлению</w:t>
      </w:r>
      <w:proofErr w:type="gramEnd"/>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 xml:space="preserve"> </w:t>
      </w:r>
      <w:r w:rsidRPr="00A328FB">
        <w:rPr>
          <w:rFonts w:ascii="Times New Roman" w:hAnsi="Times New Roman" w:cs="Times New Roman"/>
          <w:sz w:val="24"/>
          <w:szCs w:val="24"/>
        </w:rPr>
        <w:tab/>
      </w:r>
      <w:r w:rsidRPr="00A328FB">
        <w:rPr>
          <w:rFonts w:ascii="Times New Roman" w:hAnsi="Times New Roman" w:cs="Times New Roman"/>
          <w:sz w:val="24"/>
          <w:szCs w:val="24"/>
        </w:rPr>
        <w:tab/>
        <w:t>(прописью)</w:t>
      </w:r>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__________________________________________________________________</w:t>
      </w:r>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__________________________________________________________________</w:t>
      </w:r>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__________________________________________________________________</w:t>
      </w:r>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DD47B4" w:rsidRPr="00A328FB" w:rsidRDefault="00DD47B4" w:rsidP="00DD47B4">
      <w:pPr>
        <w:pStyle w:val="ConsPlusNonformat"/>
        <w:ind w:firstLine="709"/>
        <w:jc w:val="both"/>
        <w:rPr>
          <w:rFonts w:ascii="Times New Roman" w:hAnsi="Times New Roman" w:cs="Times New Roman"/>
          <w:sz w:val="24"/>
          <w:szCs w:val="24"/>
        </w:rPr>
      </w:pPr>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_______________________        ______________       ______________________</w:t>
      </w:r>
    </w:p>
    <w:p w:rsidR="00DD47B4" w:rsidRPr="00A328FB" w:rsidRDefault="00DD47B4" w:rsidP="00DD47B4">
      <w:pPr>
        <w:pStyle w:val="ConsPlusNonformat"/>
        <w:ind w:firstLine="709"/>
        <w:jc w:val="both"/>
        <w:rPr>
          <w:rFonts w:ascii="Times New Roman" w:hAnsi="Times New Roman" w:cs="Times New Roman"/>
          <w:sz w:val="24"/>
          <w:szCs w:val="24"/>
        </w:rPr>
      </w:pPr>
      <w:proofErr w:type="gramStart"/>
      <w:r w:rsidRPr="00A328FB">
        <w:rPr>
          <w:rFonts w:ascii="Times New Roman" w:hAnsi="Times New Roman" w:cs="Times New Roman"/>
          <w:sz w:val="24"/>
          <w:szCs w:val="24"/>
        </w:rPr>
        <w:t>(должность специалиста,                   (подпись)           (расшифровка подписи)</w:t>
      </w:r>
      <w:proofErr w:type="gramEnd"/>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 xml:space="preserve">      ответственного за</w:t>
      </w:r>
    </w:p>
    <w:p w:rsidR="00DD47B4" w:rsidRPr="00A328FB" w:rsidRDefault="00DD47B4" w:rsidP="00DD47B4">
      <w:pPr>
        <w:pStyle w:val="ConsPlusNonformat"/>
        <w:ind w:firstLine="709"/>
        <w:jc w:val="both"/>
        <w:rPr>
          <w:rFonts w:ascii="Times New Roman" w:hAnsi="Times New Roman" w:cs="Times New Roman"/>
          <w:sz w:val="24"/>
          <w:szCs w:val="24"/>
        </w:rPr>
      </w:pPr>
      <w:r w:rsidRPr="00A328FB">
        <w:rPr>
          <w:rFonts w:ascii="Times New Roman" w:hAnsi="Times New Roman" w:cs="Times New Roman"/>
          <w:sz w:val="24"/>
          <w:szCs w:val="24"/>
        </w:rPr>
        <w:t xml:space="preserve">    прием документов)</w:t>
      </w:r>
    </w:p>
    <w:p w:rsidR="00DD47B4" w:rsidRPr="00A328FB" w:rsidRDefault="00DD47B4" w:rsidP="00DD47B4">
      <w:pPr>
        <w:pStyle w:val="ConsPlusNonformat"/>
        <w:ind w:firstLine="709"/>
        <w:jc w:val="both"/>
        <w:rPr>
          <w:rFonts w:ascii="Times New Roman" w:hAnsi="Times New Roman" w:cs="Times New Roman"/>
          <w:sz w:val="24"/>
          <w:szCs w:val="24"/>
        </w:rPr>
      </w:pPr>
    </w:p>
    <w:p w:rsidR="00DD47B4" w:rsidRPr="00A328FB" w:rsidRDefault="00DD47B4" w:rsidP="00DD47B4">
      <w:pPr>
        <w:pStyle w:val="ConsPlusNonformat"/>
        <w:ind w:firstLine="709"/>
        <w:jc w:val="both"/>
        <w:rPr>
          <w:rFonts w:ascii="Times New Roman" w:hAnsi="Times New Roman" w:cs="Times New Roman"/>
          <w:sz w:val="24"/>
          <w:szCs w:val="24"/>
        </w:rPr>
      </w:pPr>
    </w:p>
    <w:p w:rsidR="00DD47B4" w:rsidRPr="00A569FA" w:rsidRDefault="00DD47B4" w:rsidP="00DD47B4">
      <w:pPr>
        <w:pStyle w:val="ConsPlusNonformat"/>
        <w:ind w:firstLine="709"/>
        <w:jc w:val="right"/>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p>
    <w:p w:rsidR="00DD47B4" w:rsidRDefault="00DD47B4"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Default="00A328FB" w:rsidP="00DD47B4">
      <w:pPr>
        <w:pStyle w:val="ConsPlusNonformat"/>
        <w:ind w:firstLine="709"/>
        <w:jc w:val="right"/>
        <w:rPr>
          <w:rFonts w:ascii="Times New Roman" w:hAnsi="Times New Roman" w:cs="Times New Roman"/>
          <w:sz w:val="28"/>
          <w:szCs w:val="28"/>
        </w:rPr>
      </w:pPr>
    </w:p>
    <w:p w:rsidR="00A328FB" w:rsidRPr="00A569FA" w:rsidRDefault="00A328FB" w:rsidP="00DD47B4">
      <w:pPr>
        <w:pStyle w:val="ConsPlusNonformat"/>
        <w:ind w:firstLine="709"/>
        <w:jc w:val="right"/>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lastRenderedPageBreak/>
        <w:t>Приложение №4</w:t>
      </w: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к Административному регламенту</w:t>
      </w:r>
    </w:p>
    <w:p w:rsidR="00DD47B4" w:rsidRPr="00A569FA" w:rsidRDefault="00DD47B4" w:rsidP="00DD47B4">
      <w:pPr>
        <w:pStyle w:val="ConsPlusNonformat"/>
        <w:ind w:firstLine="709"/>
        <w:jc w:val="right"/>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p>
    <w:p w:rsidR="00DD47B4" w:rsidRPr="00A569FA" w:rsidRDefault="00DD47B4" w:rsidP="00DD47B4">
      <w:pPr>
        <w:pStyle w:val="ConsPlusNonformat"/>
        <w:ind w:firstLine="709"/>
        <w:jc w:val="center"/>
        <w:rPr>
          <w:rFonts w:ascii="Times New Roman" w:hAnsi="Times New Roman" w:cs="Times New Roman"/>
          <w:sz w:val="28"/>
          <w:szCs w:val="28"/>
        </w:rPr>
      </w:pPr>
      <w:r w:rsidRPr="00A569FA">
        <w:rPr>
          <w:rFonts w:ascii="Times New Roman" w:hAnsi="Times New Roman" w:cs="Times New Roman"/>
          <w:sz w:val="28"/>
          <w:szCs w:val="28"/>
        </w:rPr>
        <w:t>РЕШЕНИЕ</w:t>
      </w:r>
    </w:p>
    <w:p w:rsidR="00DD47B4" w:rsidRPr="00A569FA" w:rsidRDefault="00DD47B4" w:rsidP="00DD47B4">
      <w:pPr>
        <w:pStyle w:val="ConsPlusNonformat"/>
        <w:ind w:firstLine="709"/>
        <w:jc w:val="center"/>
        <w:rPr>
          <w:rFonts w:ascii="Times New Roman" w:hAnsi="Times New Roman" w:cs="Times New Roman"/>
          <w:sz w:val="28"/>
          <w:szCs w:val="28"/>
        </w:rPr>
      </w:pPr>
      <w:r w:rsidRPr="00A569FA">
        <w:rPr>
          <w:rFonts w:ascii="Times New Roman" w:hAnsi="Times New Roman" w:cs="Times New Roman"/>
          <w:sz w:val="28"/>
          <w:szCs w:val="28"/>
        </w:rPr>
        <w:t>ОБ ОТКАЗЕ В ПРИСВОЕНИИ ОБЪЕКТУ АДРЕСАЦИИ АДРЕСА</w:t>
      </w:r>
    </w:p>
    <w:p w:rsidR="00DD47B4" w:rsidRPr="00A569FA" w:rsidRDefault="00DD47B4" w:rsidP="00DD47B4">
      <w:pPr>
        <w:pStyle w:val="ConsPlusNonformat"/>
        <w:ind w:firstLine="709"/>
        <w:jc w:val="center"/>
        <w:rPr>
          <w:rFonts w:ascii="Times New Roman" w:hAnsi="Times New Roman" w:cs="Times New Roman"/>
          <w:sz w:val="28"/>
          <w:szCs w:val="28"/>
        </w:rPr>
      </w:pPr>
      <w:r w:rsidRPr="00A569FA">
        <w:rPr>
          <w:rFonts w:ascii="Times New Roman" w:hAnsi="Times New Roman" w:cs="Times New Roman"/>
          <w:sz w:val="28"/>
          <w:szCs w:val="28"/>
        </w:rPr>
        <w:t xml:space="preserve">ИЛИ </w:t>
      </w:r>
      <w:proofErr w:type="gramStart"/>
      <w:r w:rsidRPr="00A569FA">
        <w:rPr>
          <w:rFonts w:ascii="Times New Roman" w:hAnsi="Times New Roman" w:cs="Times New Roman"/>
          <w:sz w:val="28"/>
          <w:szCs w:val="28"/>
        </w:rPr>
        <w:t>АННУЛИРОВАНИИ</w:t>
      </w:r>
      <w:proofErr w:type="gramEnd"/>
      <w:r w:rsidRPr="00A569FA">
        <w:rPr>
          <w:rFonts w:ascii="Times New Roman" w:hAnsi="Times New Roman" w:cs="Times New Roman"/>
          <w:sz w:val="28"/>
          <w:szCs w:val="28"/>
        </w:rPr>
        <w:t xml:space="preserve"> ЕГО АДРЕСА</w:t>
      </w:r>
    </w:p>
    <w:p w:rsidR="00DD47B4" w:rsidRPr="00A569FA" w:rsidRDefault="00DD47B4" w:rsidP="00DD47B4">
      <w:pPr>
        <w:pStyle w:val="ConsPlusNonformat"/>
        <w:ind w:firstLine="709"/>
        <w:jc w:val="center"/>
        <w:rPr>
          <w:rFonts w:ascii="Times New Roman" w:hAnsi="Times New Roman" w:cs="Times New Roman"/>
          <w:sz w:val="28"/>
          <w:szCs w:val="28"/>
        </w:rPr>
      </w:pP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______________________________</w:t>
      </w: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 xml:space="preserve">                                             ______________________________</w:t>
      </w: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 xml:space="preserve">                                                </w:t>
      </w:r>
      <w:proofErr w:type="gramStart"/>
      <w:r w:rsidRPr="00A569FA">
        <w:rPr>
          <w:rFonts w:ascii="Times New Roman" w:hAnsi="Times New Roman" w:cs="Times New Roman"/>
          <w:sz w:val="28"/>
          <w:szCs w:val="28"/>
        </w:rPr>
        <w:t>(Ф.И.О., адрес заявителя</w:t>
      </w:r>
      <w:proofErr w:type="gramEnd"/>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 xml:space="preserve">                                               (представителя) заявителя)</w:t>
      </w: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 xml:space="preserve">                                             ______________________________</w:t>
      </w: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 xml:space="preserve">                                                 </w:t>
      </w:r>
      <w:proofErr w:type="gramStart"/>
      <w:r w:rsidRPr="00A569FA">
        <w:rPr>
          <w:rFonts w:ascii="Times New Roman" w:hAnsi="Times New Roman" w:cs="Times New Roman"/>
          <w:sz w:val="28"/>
          <w:szCs w:val="28"/>
        </w:rPr>
        <w:t>(регистрационный номер</w:t>
      </w:r>
      <w:proofErr w:type="gramEnd"/>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 xml:space="preserve">                                                 заявления о присвоении</w:t>
      </w: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 xml:space="preserve">                                                объекту адресации адреса</w:t>
      </w:r>
    </w:p>
    <w:p w:rsidR="00DD47B4" w:rsidRPr="00A569FA" w:rsidRDefault="00DD47B4" w:rsidP="00DD47B4">
      <w:pPr>
        <w:pStyle w:val="ConsPlusNonformat"/>
        <w:ind w:firstLine="709"/>
        <w:jc w:val="right"/>
        <w:rPr>
          <w:rFonts w:ascii="Times New Roman" w:hAnsi="Times New Roman" w:cs="Times New Roman"/>
          <w:sz w:val="28"/>
          <w:szCs w:val="28"/>
        </w:rPr>
      </w:pPr>
      <w:r w:rsidRPr="00A569FA">
        <w:rPr>
          <w:rFonts w:ascii="Times New Roman" w:hAnsi="Times New Roman" w:cs="Times New Roman"/>
          <w:sz w:val="28"/>
          <w:szCs w:val="28"/>
        </w:rPr>
        <w:t xml:space="preserve">                                              или </w:t>
      </w:r>
      <w:proofErr w:type="gramStart"/>
      <w:r w:rsidRPr="00A569FA">
        <w:rPr>
          <w:rFonts w:ascii="Times New Roman" w:hAnsi="Times New Roman" w:cs="Times New Roman"/>
          <w:sz w:val="28"/>
          <w:szCs w:val="28"/>
        </w:rPr>
        <w:t>аннулировании</w:t>
      </w:r>
      <w:proofErr w:type="gramEnd"/>
      <w:r w:rsidRPr="00A569FA">
        <w:rPr>
          <w:rFonts w:ascii="Times New Roman" w:hAnsi="Times New Roman" w:cs="Times New Roman"/>
          <w:sz w:val="28"/>
          <w:szCs w:val="28"/>
        </w:rPr>
        <w:t xml:space="preserve"> его адреса)</w:t>
      </w:r>
    </w:p>
    <w:p w:rsidR="00DD47B4" w:rsidRPr="00A328FB" w:rsidRDefault="00DD47B4" w:rsidP="00DD47B4">
      <w:pPr>
        <w:pStyle w:val="ConsPlusNonformat"/>
        <w:ind w:firstLine="709"/>
        <w:jc w:val="center"/>
        <w:rPr>
          <w:rFonts w:ascii="Times New Roman" w:hAnsi="Times New Roman" w:cs="Times New Roman"/>
          <w:sz w:val="22"/>
          <w:szCs w:val="22"/>
        </w:rPr>
      </w:pPr>
    </w:p>
    <w:p w:rsidR="00DD47B4" w:rsidRPr="00A328FB" w:rsidRDefault="00DD47B4" w:rsidP="00DD47B4">
      <w:pPr>
        <w:pStyle w:val="ConsPlusNonformat"/>
        <w:jc w:val="center"/>
        <w:rPr>
          <w:rFonts w:ascii="Times New Roman" w:hAnsi="Times New Roman" w:cs="Times New Roman"/>
          <w:sz w:val="22"/>
          <w:szCs w:val="22"/>
        </w:rPr>
      </w:pPr>
      <w:r w:rsidRPr="00A328FB">
        <w:rPr>
          <w:rFonts w:ascii="Times New Roman" w:hAnsi="Times New Roman" w:cs="Times New Roman"/>
          <w:sz w:val="22"/>
          <w:szCs w:val="22"/>
        </w:rPr>
        <w:t>Решение</w:t>
      </w:r>
    </w:p>
    <w:p w:rsidR="00DD47B4" w:rsidRPr="00A328FB" w:rsidRDefault="00DD47B4" w:rsidP="00DD47B4">
      <w:pPr>
        <w:pStyle w:val="ConsPlusNonformat"/>
        <w:jc w:val="center"/>
        <w:rPr>
          <w:rFonts w:ascii="Times New Roman" w:hAnsi="Times New Roman" w:cs="Times New Roman"/>
          <w:sz w:val="22"/>
          <w:szCs w:val="22"/>
        </w:rPr>
      </w:pPr>
      <w:r w:rsidRPr="00A328FB">
        <w:rPr>
          <w:rFonts w:ascii="Times New Roman" w:hAnsi="Times New Roman" w:cs="Times New Roman"/>
          <w:sz w:val="22"/>
          <w:szCs w:val="22"/>
        </w:rPr>
        <w:t>об отказе в присвоении объекту адресации адреса</w:t>
      </w:r>
    </w:p>
    <w:p w:rsidR="00DD47B4" w:rsidRPr="00A328FB" w:rsidRDefault="00DD47B4" w:rsidP="00DD47B4">
      <w:pPr>
        <w:pStyle w:val="ConsPlusNonformat"/>
        <w:jc w:val="center"/>
        <w:rPr>
          <w:rFonts w:ascii="Times New Roman" w:hAnsi="Times New Roman" w:cs="Times New Roman"/>
          <w:sz w:val="22"/>
          <w:szCs w:val="22"/>
        </w:rPr>
      </w:pPr>
      <w:r w:rsidRPr="00A328FB">
        <w:rPr>
          <w:rFonts w:ascii="Times New Roman" w:hAnsi="Times New Roman" w:cs="Times New Roman"/>
          <w:sz w:val="22"/>
          <w:szCs w:val="22"/>
        </w:rPr>
        <w:t xml:space="preserve">или </w:t>
      </w:r>
      <w:proofErr w:type="gramStart"/>
      <w:r w:rsidRPr="00A328FB">
        <w:rPr>
          <w:rFonts w:ascii="Times New Roman" w:hAnsi="Times New Roman" w:cs="Times New Roman"/>
          <w:sz w:val="22"/>
          <w:szCs w:val="22"/>
        </w:rPr>
        <w:t>аннулировании</w:t>
      </w:r>
      <w:proofErr w:type="gramEnd"/>
      <w:r w:rsidRPr="00A328FB">
        <w:rPr>
          <w:rFonts w:ascii="Times New Roman" w:hAnsi="Times New Roman" w:cs="Times New Roman"/>
          <w:sz w:val="22"/>
          <w:szCs w:val="22"/>
        </w:rPr>
        <w:t xml:space="preserve"> его адреса</w:t>
      </w:r>
    </w:p>
    <w:p w:rsidR="00DD47B4" w:rsidRPr="00A328FB" w:rsidRDefault="00DD47B4" w:rsidP="00DD47B4">
      <w:pPr>
        <w:pStyle w:val="ConsPlusNonformat"/>
        <w:jc w:val="center"/>
        <w:rPr>
          <w:rFonts w:ascii="Times New Roman" w:hAnsi="Times New Roman" w:cs="Times New Roman"/>
          <w:sz w:val="22"/>
          <w:szCs w:val="22"/>
        </w:rPr>
      </w:pPr>
    </w:p>
    <w:p w:rsidR="00DD47B4" w:rsidRPr="00A328FB" w:rsidRDefault="00DD47B4" w:rsidP="00DD47B4">
      <w:pPr>
        <w:pStyle w:val="ConsPlusNonformat"/>
        <w:jc w:val="center"/>
        <w:rPr>
          <w:rFonts w:ascii="Times New Roman" w:hAnsi="Times New Roman" w:cs="Times New Roman"/>
          <w:sz w:val="22"/>
          <w:szCs w:val="22"/>
        </w:rPr>
      </w:pPr>
      <w:r w:rsidRPr="00A328FB">
        <w:rPr>
          <w:rFonts w:ascii="Times New Roman" w:hAnsi="Times New Roman" w:cs="Times New Roman"/>
          <w:sz w:val="22"/>
          <w:szCs w:val="22"/>
        </w:rPr>
        <w:t>от ___________ N 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___________________________________________________________________________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___________________________________________________________________________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   (наименование органа местного самоуправления)</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сообщает, что ____________________________________________________________,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               </w:t>
      </w:r>
      <w:proofErr w:type="gramStart"/>
      <w:r w:rsidRPr="00A328FB">
        <w:rPr>
          <w:rFonts w:ascii="Times New Roman" w:hAnsi="Times New Roman" w:cs="Times New Roman"/>
          <w:sz w:val="22"/>
          <w:szCs w:val="22"/>
        </w:rPr>
        <w:t>(Ф.И.О. заявителя в дательном падеже, наименование, номер и дата выдачи документа,</w:t>
      </w:r>
      <w:proofErr w:type="gramEnd"/>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___________________________________________________________________________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     </w:t>
      </w:r>
      <w:proofErr w:type="gramStart"/>
      <w:r w:rsidRPr="00A328FB">
        <w:rPr>
          <w:rFonts w:ascii="Times New Roman" w:hAnsi="Times New Roman" w:cs="Times New Roman"/>
          <w:sz w:val="22"/>
          <w:szCs w:val="22"/>
        </w:rPr>
        <w:t>подтверждающего личность, почтовый адрес - для физического лица; полное наименование, ИНН, КПП (для</w:t>
      </w:r>
      <w:proofErr w:type="gramEnd"/>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___________________________________________________________________________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     российского юридического лица), страна, дата и номер регистрации (для иностранного юридического лица),</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__________________________________________________________________________,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                  почтовый адрес - для юридического лица)</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на  основании  Правил  присвоения,  изменения  и   аннулирования   адресов,</w:t>
      </w:r>
    </w:p>
    <w:p w:rsidR="00DD47B4" w:rsidRPr="00A328FB" w:rsidRDefault="00DD47B4" w:rsidP="00DD47B4">
      <w:pPr>
        <w:pStyle w:val="ConsPlusNonformat"/>
        <w:jc w:val="both"/>
        <w:rPr>
          <w:rFonts w:ascii="Times New Roman" w:hAnsi="Times New Roman" w:cs="Times New Roman"/>
          <w:sz w:val="22"/>
          <w:szCs w:val="22"/>
        </w:rPr>
      </w:pPr>
      <w:proofErr w:type="gramStart"/>
      <w:r w:rsidRPr="00A328FB">
        <w:rPr>
          <w:rFonts w:ascii="Times New Roman" w:hAnsi="Times New Roman" w:cs="Times New Roman"/>
          <w:sz w:val="22"/>
          <w:szCs w:val="22"/>
        </w:rPr>
        <w:t>утвержденных</w:t>
      </w:r>
      <w:proofErr w:type="gramEnd"/>
      <w:r w:rsidRPr="00A328FB">
        <w:rPr>
          <w:rFonts w:ascii="Times New Roman" w:hAnsi="Times New Roman" w:cs="Times New Roman"/>
          <w:sz w:val="22"/>
          <w:szCs w:val="22"/>
        </w:rPr>
        <w:t xml:space="preserve"> постановлением Правительства Российской Федерации от 19 ноября</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2014 г.  N 1221,  отказано  в  присвоении (аннулировании) адреса следующему</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                                  (нужное подчеркнуть)</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объекту адресации ________________________________________________________.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                                                             </w:t>
      </w:r>
      <w:proofErr w:type="gramStart"/>
      <w:r w:rsidRPr="00A328FB">
        <w:rPr>
          <w:rFonts w:ascii="Times New Roman" w:hAnsi="Times New Roman" w:cs="Times New Roman"/>
          <w:sz w:val="22"/>
          <w:szCs w:val="22"/>
        </w:rPr>
        <w:t>(вид и наименование объекта адресации, описание</w:t>
      </w:r>
      <w:proofErr w:type="gramEnd"/>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___________________________________________________________________________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      местонахождения объекта адресации в случае обращения заявителя    о присвоении объекту адресации адреса,</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___________________________________________________________________________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           адрес объекта адресации в случае обращения заявителя   об аннулировании его адреса)</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___________________________________________________________________________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в связи </w:t>
      </w:r>
      <w:proofErr w:type="gramStart"/>
      <w:r w:rsidRPr="00A328FB">
        <w:rPr>
          <w:rFonts w:ascii="Times New Roman" w:hAnsi="Times New Roman" w:cs="Times New Roman"/>
          <w:sz w:val="22"/>
          <w:szCs w:val="22"/>
        </w:rPr>
        <w:t>с</w:t>
      </w:r>
      <w:proofErr w:type="gramEnd"/>
      <w:r w:rsidRPr="00A328FB">
        <w:rPr>
          <w:rFonts w:ascii="Times New Roman" w:hAnsi="Times New Roman" w:cs="Times New Roman"/>
          <w:sz w:val="22"/>
          <w:szCs w:val="22"/>
        </w:rPr>
        <w:t xml:space="preserve"> _________________________________________________________________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__________________________________________________________________________.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                            (основание отказа)</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    Уполномоченное    лицо    органа    местного   самоуправления</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___________________________________                         _______________</w:t>
      </w:r>
    </w:p>
    <w:p w:rsidR="00DD47B4" w:rsidRPr="00A328FB" w:rsidRDefault="00DD47B4" w:rsidP="00DD47B4">
      <w:pPr>
        <w:pStyle w:val="ConsPlusNonformat"/>
        <w:jc w:val="both"/>
        <w:rPr>
          <w:rFonts w:ascii="Times New Roman" w:hAnsi="Times New Roman" w:cs="Times New Roman"/>
          <w:sz w:val="22"/>
          <w:szCs w:val="22"/>
        </w:rPr>
      </w:pPr>
      <w:r w:rsidRPr="00A328FB">
        <w:rPr>
          <w:rFonts w:ascii="Times New Roman" w:hAnsi="Times New Roman" w:cs="Times New Roman"/>
          <w:sz w:val="22"/>
          <w:szCs w:val="22"/>
        </w:rPr>
        <w:t xml:space="preserve">        (должность, Ф.И.О.)                                                                                                                       (подпись)</w:t>
      </w:r>
    </w:p>
    <w:p w:rsidR="00D31D02" w:rsidRPr="00A328FB" w:rsidRDefault="00D31D02" w:rsidP="00D31D02">
      <w:pPr>
        <w:rPr>
          <w:sz w:val="22"/>
          <w:szCs w:val="22"/>
        </w:rPr>
      </w:pPr>
    </w:p>
    <w:sectPr w:rsidR="00D31D02" w:rsidRPr="00A328FB" w:rsidSect="008A7D28">
      <w:footnotePr>
        <w:pos w:val="beneathText"/>
      </w:footnotePr>
      <w:pgSz w:w="11905" w:h="16837"/>
      <w:pgMar w:top="899" w:right="567" w:bottom="539" w:left="160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79E" w:rsidRDefault="0009679E" w:rsidP="00DD47B4">
      <w:r>
        <w:separator/>
      </w:r>
    </w:p>
  </w:endnote>
  <w:endnote w:type="continuationSeparator" w:id="0">
    <w:p w:rsidR="0009679E" w:rsidRDefault="0009679E" w:rsidP="00DD4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79E" w:rsidRDefault="0009679E" w:rsidP="00DD47B4">
      <w:r>
        <w:separator/>
      </w:r>
    </w:p>
  </w:footnote>
  <w:footnote w:type="continuationSeparator" w:id="0">
    <w:p w:rsidR="0009679E" w:rsidRDefault="0009679E" w:rsidP="00DD47B4">
      <w:r>
        <w:continuationSeparator/>
      </w:r>
    </w:p>
  </w:footnote>
  <w:footnote w:id="1">
    <w:p w:rsidR="00DD47B4" w:rsidRDefault="00DD47B4" w:rsidP="00DD47B4">
      <w:pPr>
        <w:pStyle w:val="af7"/>
      </w:pPr>
      <w:r>
        <w:rPr>
          <w:rStyle w:val="af9"/>
        </w:rPr>
        <w:footnoteRef/>
      </w:r>
      <w:r>
        <w:t xml:space="preserve"> Указывается при наличии соглашения о передаче о</w:t>
      </w:r>
      <w:r w:rsidRPr="00AA57C5">
        <w:t>рган</w:t>
      </w:r>
      <w:r>
        <w:t>ам</w:t>
      </w:r>
      <w:r w:rsidRPr="00AA57C5">
        <w:t xml:space="preserve"> местного самоуправления муниципального района части полномочий </w:t>
      </w:r>
      <w:r>
        <w:t xml:space="preserve">органов местного самоуправления поселений </w:t>
      </w:r>
      <w:r w:rsidRPr="00AA57C5">
        <w:t>по решению вопросов местного значения</w:t>
      </w:r>
    </w:p>
  </w:footnote>
  <w:footnote w:id="2">
    <w:p w:rsidR="00DD47B4" w:rsidRDefault="00DD47B4" w:rsidP="00DD47B4">
      <w:pPr>
        <w:pStyle w:val="af7"/>
      </w:pPr>
      <w:r>
        <w:rPr>
          <w:rStyle w:val="af9"/>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7CD5A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6">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0CDF71A9"/>
    <w:multiLevelType w:val="hybridMultilevel"/>
    <w:tmpl w:val="32649396"/>
    <w:lvl w:ilvl="0" w:tplc="D5DC0F1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4B56DC"/>
    <w:multiLevelType w:val="hybridMultilevel"/>
    <w:tmpl w:val="75408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130222C"/>
    <w:multiLevelType w:val="hybridMultilevel"/>
    <w:tmpl w:val="A09E74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9">
    <w:nsid w:val="7EFA120E"/>
    <w:multiLevelType w:val="hybridMultilevel"/>
    <w:tmpl w:val="D1683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2"/>
  </w:num>
  <w:num w:numId="3">
    <w:abstractNumId w:val="0"/>
  </w:num>
  <w:num w:numId="4">
    <w:abstractNumId w:val="13"/>
  </w:num>
  <w:num w:numId="5">
    <w:abstractNumId w:val="3"/>
  </w:num>
  <w:num w:numId="6">
    <w:abstractNumId w:val="1"/>
    <w:lvlOverride w:ilvl="0">
      <w:startOverride w:val="1"/>
    </w:lvlOverride>
  </w:num>
  <w:num w:numId="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0"/>
  </w:num>
  <w:num w:numId="10">
    <w:abstractNumId w:val="16"/>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8"/>
  </w:num>
  <w:num w:numId="19">
    <w:abstractNumId w:val="28"/>
  </w:num>
  <w:num w:numId="20">
    <w:abstractNumId w:val="9"/>
  </w:num>
  <w:num w:numId="21">
    <w:abstractNumId w:val="22"/>
  </w:num>
  <w:num w:numId="22">
    <w:abstractNumId w:val="4"/>
  </w:num>
  <w:num w:numId="23">
    <w:abstractNumId w:val="11"/>
  </w:num>
  <w:num w:numId="24">
    <w:abstractNumId w:val="40"/>
  </w:num>
  <w:num w:numId="25">
    <w:abstractNumId w:val="26"/>
  </w:num>
  <w:num w:numId="26">
    <w:abstractNumId w:val="36"/>
  </w:num>
  <w:num w:numId="27">
    <w:abstractNumId w:val="35"/>
  </w:num>
  <w:num w:numId="28">
    <w:abstractNumId w:val="17"/>
  </w:num>
  <w:num w:numId="29">
    <w:abstractNumId w:val="31"/>
  </w:num>
  <w:num w:numId="30">
    <w:abstractNumId w:val="7"/>
  </w:num>
  <w:num w:numId="31">
    <w:abstractNumId w:val="20"/>
  </w:num>
  <w:num w:numId="32">
    <w:abstractNumId w:val="12"/>
  </w:num>
  <w:num w:numId="33">
    <w:abstractNumId w:val="6"/>
  </w:num>
  <w:num w:numId="34">
    <w:abstractNumId w:val="25"/>
  </w:num>
  <w:num w:numId="35">
    <w:abstractNumId w:val="32"/>
  </w:num>
  <w:num w:numId="36">
    <w:abstractNumId w:val="15"/>
  </w:num>
  <w:num w:numId="37">
    <w:abstractNumId w:val="30"/>
  </w:num>
  <w:num w:numId="38">
    <w:abstractNumId w:val="18"/>
  </w:num>
  <w:num w:numId="39">
    <w:abstractNumId w:val="33"/>
  </w:num>
  <w:num w:numId="40">
    <w:abstractNumId w:val="5"/>
  </w:num>
  <w:num w:numId="41">
    <w:abstractNumId w:val="14"/>
  </w:num>
  <w:num w:numId="42">
    <w:abstractNumId w:val="8"/>
  </w:num>
  <w:num w:numId="43">
    <w:abstractNumId w:val="29"/>
  </w:num>
  <w:num w:numId="44">
    <w:abstractNumId w:val="37"/>
  </w:num>
  <w:num w:numId="45">
    <w:abstractNumId w:val="19"/>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5BF"/>
    <w:rsid w:val="00026861"/>
    <w:rsid w:val="00056052"/>
    <w:rsid w:val="000955A1"/>
    <w:rsid w:val="0009679E"/>
    <w:rsid w:val="000F1D49"/>
    <w:rsid w:val="00117C78"/>
    <w:rsid w:val="00127332"/>
    <w:rsid w:val="0013091A"/>
    <w:rsid w:val="00134219"/>
    <w:rsid w:val="001714BD"/>
    <w:rsid w:val="001A58BD"/>
    <w:rsid w:val="001D4E48"/>
    <w:rsid w:val="001F7F13"/>
    <w:rsid w:val="00216141"/>
    <w:rsid w:val="00247483"/>
    <w:rsid w:val="002A4F9B"/>
    <w:rsid w:val="002C187E"/>
    <w:rsid w:val="002C64A7"/>
    <w:rsid w:val="002D59DD"/>
    <w:rsid w:val="002D616B"/>
    <w:rsid w:val="002E05AC"/>
    <w:rsid w:val="002F686E"/>
    <w:rsid w:val="003A09D4"/>
    <w:rsid w:val="003A6005"/>
    <w:rsid w:val="003B0475"/>
    <w:rsid w:val="003C259D"/>
    <w:rsid w:val="003C41F8"/>
    <w:rsid w:val="003F5BB5"/>
    <w:rsid w:val="00447B89"/>
    <w:rsid w:val="0048247E"/>
    <w:rsid w:val="004A7ABE"/>
    <w:rsid w:val="004E7ECD"/>
    <w:rsid w:val="00503FCE"/>
    <w:rsid w:val="00522304"/>
    <w:rsid w:val="005401C1"/>
    <w:rsid w:val="00547480"/>
    <w:rsid w:val="005905DD"/>
    <w:rsid w:val="00590703"/>
    <w:rsid w:val="005C4FB5"/>
    <w:rsid w:val="005E4DA9"/>
    <w:rsid w:val="00637D0E"/>
    <w:rsid w:val="006413A8"/>
    <w:rsid w:val="00647EE6"/>
    <w:rsid w:val="00666853"/>
    <w:rsid w:val="006732F8"/>
    <w:rsid w:val="006925DD"/>
    <w:rsid w:val="006A1A28"/>
    <w:rsid w:val="006D344D"/>
    <w:rsid w:val="006F027F"/>
    <w:rsid w:val="00705F2E"/>
    <w:rsid w:val="00767FA6"/>
    <w:rsid w:val="007B104E"/>
    <w:rsid w:val="007C0FA9"/>
    <w:rsid w:val="007E2363"/>
    <w:rsid w:val="007F3757"/>
    <w:rsid w:val="0083081D"/>
    <w:rsid w:val="008462BC"/>
    <w:rsid w:val="008A7D28"/>
    <w:rsid w:val="008D00A7"/>
    <w:rsid w:val="008F2800"/>
    <w:rsid w:val="008F6498"/>
    <w:rsid w:val="009175BF"/>
    <w:rsid w:val="009276E0"/>
    <w:rsid w:val="0092782A"/>
    <w:rsid w:val="009332F4"/>
    <w:rsid w:val="0095305F"/>
    <w:rsid w:val="0099318C"/>
    <w:rsid w:val="009B35CD"/>
    <w:rsid w:val="009B6BEC"/>
    <w:rsid w:val="009C5EBC"/>
    <w:rsid w:val="00A02718"/>
    <w:rsid w:val="00A02D65"/>
    <w:rsid w:val="00A03C36"/>
    <w:rsid w:val="00A328FB"/>
    <w:rsid w:val="00A371CF"/>
    <w:rsid w:val="00A468B4"/>
    <w:rsid w:val="00A5018D"/>
    <w:rsid w:val="00A66871"/>
    <w:rsid w:val="00A8679F"/>
    <w:rsid w:val="00A96B5C"/>
    <w:rsid w:val="00B10666"/>
    <w:rsid w:val="00B276BC"/>
    <w:rsid w:val="00B64541"/>
    <w:rsid w:val="00B75B02"/>
    <w:rsid w:val="00BE39EB"/>
    <w:rsid w:val="00C007B8"/>
    <w:rsid w:val="00C03379"/>
    <w:rsid w:val="00C17AE4"/>
    <w:rsid w:val="00C31458"/>
    <w:rsid w:val="00C3581D"/>
    <w:rsid w:val="00C413D0"/>
    <w:rsid w:val="00C51DFF"/>
    <w:rsid w:val="00C54F8B"/>
    <w:rsid w:val="00CA634C"/>
    <w:rsid w:val="00CA7F33"/>
    <w:rsid w:val="00CB1E0F"/>
    <w:rsid w:val="00CB3B13"/>
    <w:rsid w:val="00CE147B"/>
    <w:rsid w:val="00CE61AB"/>
    <w:rsid w:val="00CF2DC8"/>
    <w:rsid w:val="00D02B1C"/>
    <w:rsid w:val="00D07050"/>
    <w:rsid w:val="00D12237"/>
    <w:rsid w:val="00D221F4"/>
    <w:rsid w:val="00D31D02"/>
    <w:rsid w:val="00D51778"/>
    <w:rsid w:val="00D53928"/>
    <w:rsid w:val="00D628A2"/>
    <w:rsid w:val="00D704ED"/>
    <w:rsid w:val="00D732C7"/>
    <w:rsid w:val="00DA366C"/>
    <w:rsid w:val="00DB5E7B"/>
    <w:rsid w:val="00DC0DC8"/>
    <w:rsid w:val="00DD47B4"/>
    <w:rsid w:val="00DE7548"/>
    <w:rsid w:val="00E14024"/>
    <w:rsid w:val="00E210AD"/>
    <w:rsid w:val="00E33B35"/>
    <w:rsid w:val="00E46B25"/>
    <w:rsid w:val="00ED2BEE"/>
    <w:rsid w:val="00ED3C9B"/>
    <w:rsid w:val="00ED574C"/>
    <w:rsid w:val="00F05814"/>
    <w:rsid w:val="00F17A9A"/>
    <w:rsid w:val="00F22E79"/>
    <w:rsid w:val="00F27114"/>
    <w:rsid w:val="00F3670D"/>
    <w:rsid w:val="00F51FAA"/>
    <w:rsid w:val="00F81097"/>
    <w:rsid w:val="00F81CE6"/>
    <w:rsid w:val="00FA58B0"/>
    <w:rsid w:val="00FD27ED"/>
    <w:rsid w:val="00FE535D"/>
    <w:rsid w:val="00FF70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2" type="connector" idref="#_x0000_s1026"/>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7"/>
        <o:r id="V:Rule11" type="connector" idref="#_x0000_s1039"/>
        <o:r id="V:Rule12" type="connector" idref="#_x0000_s1041"/>
        <o:r id="V:Rule13"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7D28"/>
    <w:pPr>
      <w:suppressAutoHyphens/>
    </w:pPr>
    <w:rPr>
      <w:sz w:val="24"/>
      <w:szCs w:val="24"/>
      <w:lang w:eastAsia="ar-SA"/>
    </w:rPr>
  </w:style>
  <w:style w:type="paragraph" w:styleId="1">
    <w:name w:val="heading 1"/>
    <w:basedOn w:val="a0"/>
    <w:next w:val="a0"/>
    <w:link w:val="10"/>
    <w:qFormat/>
    <w:rsid w:val="008A7D28"/>
    <w:pPr>
      <w:tabs>
        <w:tab w:val="num" w:pos="0"/>
      </w:tabs>
      <w:autoSpaceDE w:val="0"/>
      <w:spacing w:before="108" w:after="108"/>
      <w:jc w:val="center"/>
      <w:outlineLvl w:val="0"/>
    </w:pPr>
    <w:rPr>
      <w:rFonts w:ascii="Arial" w:hAnsi="Arial"/>
      <w:b/>
      <w:bCs/>
      <w:color w:val="000080"/>
      <w:sz w:val="22"/>
      <w:szCs w:val="22"/>
    </w:rPr>
  </w:style>
  <w:style w:type="paragraph" w:styleId="2">
    <w:name w:val="heading 2"/>
    <w:basedOn w:val="a0"/>
    <w:next w:val="a0"/>
    <w:link w:val="20"/>
    <w:qFormat/>
    <w:rsid w:val="008A7D28"/>
    <w:pPr>
      <w:keepNext/>
      <w:tabs>
        <w:tab w:val="num" w:pos="0"/>
      </w:tabs>
      <w:outlineLvl w:val="1"/>
    </w:pPr>
    <w:rPr>
      <w:b/>
      <w:bCs/>
      <w:sz w:val="28"/>
      <w:szCs w:val="28"/>
    </w:rPr>
  </w:style>
  <w:style w:type="paragraph" w:styleId="7">
    <w:name w:val="heading 7"/>
    <w:basedOn w:val="a0"/>
    <w:next w:val="a0"/>
    <w:link w:val="70"/>
    <w:qFormat/>
    <w:rsid w:val="00C51DFF"/>
    <w:pPr>
      <w:widowControl w:val="0"/>
      <w:spacing w:before="240" w:after="60"/>
      <w:outlineLvl w:val="6"/>
    </w:pPr>
    <w:rPr>
      <w:rFonts w:eastAsia="Arial Unicode MS"/>
      <w:kern w:val="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WW8Num2z0">
    <w:name w:val="WW8Num2z0"/>
    <w:rsid w:val="008A7D28"/>
    <w:rPr>
      <w:rFonts w:ascii="Symbol" w:hAnsi="Symbol" w:cs="StarSymbol"/>
      <w:sz w:val="18"/>
      <w:szCs w:val="18"/>
    </w:rPr>
  </w:style>
  <w:style w:type="character" w:customStyle="1" w:styleId="Absatz-Standardschriftart">
    <w:name w:val="Absatz-Standardschriftart"/>
    <w:rsid w:val="008A7D28"/>
  </w:style>
  <w:style w:type="character" w:customStyle="1" w:styleId="WW-Absatz-Standardschriftart">
    <w:name w:val="WW-Absatz-Standardschriftart"/>
    <w:rsid w:val="008A7D28"/>
  </w:style>
  <w:style w:type="character" w:customStyle="1" w:styleId="WW-Absatz-Standardschriftart1">
    <w:name w:val="WW-Absatz-Standardschriftart1"/>
    <w:rsid w:val="008A7D28"/>
  </w:style>
  <w:style w:type="character" w:customStyle="1" w:styleId="WW-Absatz-Standardschriftart11">
    <w:name w:val="WW-Absatz-Standardschriftart11"/>
    <w:rsid w:val="008A7D28"/>
  </w:style>
  <w:style w:type="character" w:customStyle="1" w:styleId="WW-Absatz-Standardschriftart111">
    <w:name w:val="WW-Absatz-Standardschriftart111"/>
    <w:rsid w:val="008A7D28"/>
  </w:style>
  <w:style w:type="character" w:customStyle="1" w:styleId="WW-Absatz-Standardschriftart1111">
    <w:name w:val="WW-Absatz-Standardschriftart1111"/>
    <w:rsid w:val="008A7D28"/>
  </w:style>
  <w:style w:type="character" w:customStyle="1" w:styleId="WW-Absatz-Standardschriftart11111">
    <w:name w:val="WW-Absatz-Standardschriftart11111"/>
    <w:rsid w:val="008A7D28"/>
  </w:style>
  <w:style w:type="character" w:customStyle="1" w:styleId="WW-Absatz-Standardschriftart111111">
    <w:name w:val="WW-Absatz-Standardschriftart111111"/>
    <w:rsid w:val="008A7D28"/>
  </w:style>
  <w:style w:type="character" w:customStyle="1" w:styleId="WW-Absatz-Standardschriftart1111111">
    <w:name w:val="WW-Absatz-Standardschriftart1111111"/>
    <w:rsid w:val="008A7D28"/>
  </w:style>
  <w:style w:type="character" w:customStyle="1" w:styleId="11">
    <w:name w:val="Основной шрифт абзаца1"/>
    <w:rsid w:val="008A7D28"/>
  </w:style>
  <w:style w:type="character" w:customStyle="1" w:styleId="a4">
    <w:name w:val="Символ нумерации"/>
    <w:rsid w:val="008A7D28"/>
  </w:style>
  <w:style w:type="character" w:customStyle="1" w:styleId="a5">
    <w:name w:val="Маркеры списка"/>
    <w:rsid w:val="008A7D28"/>
    <w:rPr>
      <w:rFonts w:ascii="StarSymbol" w:eastAsia="StarSymbol" w:hAnsi="StarSymbol" w:cs="StarSymbol"/>
      <w:sz w:val="18"/>
      <w:szCs w:val="18"/>
    </w:rPr>
  </w:style>
  <w:style w:type="paragraph" w:customStyle="1" w:styleId="a6">
    <w:name w:val="Заголовок"/>
    <w:basedOn w:val="a0"/>
    <w:next w:val="a7"/>
    <w:rsid w:val="008A7D28"/>
    <w:pPr>
      <w:keepNext/>
      <w:spacing w:before="240" w:after="120"/>
    </w:pPr>
    <w:rPr>
      <w:rFonts w:ascii="Arial" w:eastAsia="Lucida Sans Unicode" w:hAnsi="Arial" w:cs="Tahoma"/>
      <w:sz w:val="28"/>
      <w:szCs w:val="28"/>
    </w:rPr>
  </w:style>
  <w:style w:type="paragraph" w:styleId="a7">
    <w:name w:val="Body Text"/>
    <w:basedOn w:val="a0"/>
    <w:link w:val="a8"/>
    <w:rsid w:val="008A7D28"/>
    <w:rPr>
      <w:sz w:val="28"/>
      <w:szCs w:val="28"/>
    </w:rPr>
  </w:style>
  <w:style w:type="paragraph" w:styleId="a9">
    <w:name w:val="List"/>
    <w:basedOn w:val="a7"/>
    <w:rsid w:val="008A7D28"/>
    <w:rPr>
      <w:rFonts w:cs="Tahoma"/>
    </w:rPr>
  </w:style>
  <w:style w:type="paragraph" w:customStyle="1" w:styleId="12">
    <w:name w:val="Название1"/>
    <w:basedOn w:val="a0"/>
    <w:rsid w:val="008A7D28"/>
    <w:pPr>
      <w:suppressLineNumbers/>
      <w:spacing w:before="120" w:after="120"/>
    </w:pPr>
    <w:rPr>
      <w:rFonts w:cs="Tahoma"/>
      <w:i/>
      <w:iCs/>
    </w:rPr>
  </w:style>
  <w:style w:type="paragraph" w:customStyle="1" w:styleId="13">
    <w:name w:val="Указатель1"/>
    <w:basedOn w:val="a0"/>
    <w:rsid w:val="008A7D28"/>
    <w:pPr>
      <w:suppressLineNumbers/>
    </w:pPr>
    <w:rPr>
      <w:rFonts w:cs="Tahoma"/>
    </w:rPr>
  </w:style>
  <w:style w:type="paragraph" w:styleId="a">
    <w:name w:val="List Bullet"/>
    <w:basedOn w:val="a0"/>
    <w:rsid w:val="008A7D28"/>
    <w:pPr>
      <w:numPr>
        <w:numId w:val="3"/>
      </w:numPr>
    </w:pPr>
  </w:style>
  <w:style w:type="paragraph" w:customStyle="1" w:styleId="21">
    <w:name w:val="Основной текст 21"/>
    <w:basedOn w:val="a0"/>
    <w:rsid w:val="00CB1E0F"/>
    <w:pPr>
      <w:jc w:val="both"/>
    </w:pPr>
    <w:rPr>
      <w:sz w:val="28"/>
      <w:szCs w:val="20"/>
    </w:rPr>
  </w:style>
  <w:style w:type="table" w:styleId="aa">
    <w:name w:val="Table Grid"/>
    <w:basedOn w:val="a2"/>
    <w:rsid w:val="00CF2DC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2E05AC"/>
    <w:rPr>
      <w:rFonts w:ascii="Calibri" w:eastAsia="Calibri" w:hAnsi="Calibri"/>
      <w:sz w:val="22"/>
      <w:szCs w:val="22"/>
      <w:lang w:eastAsia="en-US"/>
    </w:rPr>
  </w:style>
  <w:style w:type="character" w:customStyle="1" w:styleId="ConsPlusNormal">
    <w:name w:val="ConsPlusNormal Знак"/>
    <w:basedOn w:val="a1"/>
    <w:link w:val="ConsPlusNormal0"/>
    <w:locked/>
    <w:rsid w:val="00056052"/>
    <w:rPr>
      <w:rFonts w:cs="Calibri"/>
      <w:lang w:val="ru-RU" w:eastAsia="ru-RU" w:bidi="ar-SA"/>
    </w:rPr>
  </w:style>
  <w:style w:type="paragraph" w:customStyle="1" w:styleId="ConsPlusNormal0">
    <w:name w:val="ConsPlusNormal"/>
    <w:link w:val="ConsPlusNormal"/>
    <w:rsid w:val="00056052"/>
    <w:pPr>
      <w:widowControl w:val="0"/>
      <w:autoSpaceDE w:val="0"/>
      <w:autoSpaceDN w:val="0"/>
      <w:adjustRightInd w:val="0"/>
    </w:pPr>
    <w:rPr>
      <w:rFonts w:cs="Calibri"/>
    </w:rPr>
  </w:style>
  <w:style w:type="paragraph" w:styleId="22">
    <w:name w:val="Body Text 2"/>
    <w:basedOn w:val="a0"/>
    <w:link w:val="23"/>
    <w:rsid w:val="00A96B5C"/>
    <w:pPr>
      <w:spacing w:after="120" w:line="480" w:lineRule="auto"/>
    </w:pPr>
  </w:style>
  <w:style w:type="character" w:customStyle="1" w:styleId="23">
    <w:name w:val="Основной текст 2 Знак"/>
    <w:basedOn w:val="a1"/>
    <w:link w:val="22"/>
    <w:rsid w:val="00A96B5C"/>
    <w:rPr>
      <w:sz w:val="24"/>
      <w:szCs w:val="24"/>
      <w:lang w:eastAsia="ar-SA"/>
    </w:rPr>
  </w:style>
  <w:style w:type="character" w:customStyle="1" w:styleId="postbody1">
    <w:name w:val="postbody1"/>
    <w:basedOn w:val="a1"/>
    <w:rsid w:val="00CA7F33"/>
    <w:rPr>
      <w:sz w:val="20"/>
      <w:szCs w:val="20"/>
    </w:rPr>
  </w:style>
  <w:style w:type="character" w:customStyle="1" w:styleId="70">
    <w:name w:val="Заголовок 7 Знак"/>
    <w:basedOn w:val="a1"/>
    <w:link w:val="7"/>
    <w:rsid w:val="00C51DFF"/>
    <w:rPr>
      <w:rFonts w:eastAsia="Arial Unicode MS"/>
      <w:kern w:val="1"/>
      <w:sz w:val="24"/>
      <w:szCs w:val="24"/>
      <w:lang w:eastAsia="en-US"/>
    </w:rPr>
  </w:style>
  <w:style w:type="paragraph" w:customStyle="1" w:styleId="ac">
    <w:name w:val="Содержимое таблицы"/>
    <w:basedOn w:val="a0"/>
    <w:uiPriority w:val="99"/>
    <w:rsid w:val="00D31D02"/>
    <w:pPr>
      <w:suppressLineNumbers/>
    </w:pPr>
  </w:style>
  <w:style w:type="character" w:styleId="ad">
    <w:name w:val="Hyperlink"/>
    <w:basedOn w:val="a1"/>
    <w:unhideWhenUsed/>
    <w:rsid w:val="00D31D02"/>
    <w:rPr>
      <w:rFonts w:cs="Times New Roman"/>
      <w:color w:val="0000FF"/>
      <w:u w:val="single"/>
    </w:rPr>
  </w:style>
  <w:style w:type="paragraph" w:styleId="ae">
    <w:name w:val="List Paragraph"/>
    <w:basedOn w:val="a0"/>
    <w:uiPriority w:val="34"/>
    <w:qFormat/>
    <w:rsid w:val="00DD47B4"/>
    <w:pPr>
      <w:suppressAutoHyphens w:val="0"/>
      <w:spacing w:after="200" w:line="276" w:lineRule="auto"/>
      <w:ind w:left="720" w:firstLine="567"/>
      <w:contextualSpacing/>
      <w:jc w:val="both"/>
    </w:pPr>
    <w:rPr>
      <w:rFonts w:ascii="Calibri" w:eastAsia="Calibri" w:hAnsi="Calibri"/>
      <w:sz w:val="22"/>
      <w:szCs w:val="22"/>
      <w:lang w:eastAsia="en-US"/>
    </w:rPr>
  </w:style>
  <w:style w:type="paragraph" w:customStyle="1" w:styleId="Title">
    <w:name w:val="Title!Название НПА"/>
    <w:basedOn w:val="a0"/>
    <w:rsid w:val="00DD47B4"/>
    <w:pPr>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10">
    <w:name w:val="Заголовок 1 Знак"/>
    <w:basedOn w:val="a1"/>
    <w:link w:val="1"/>
    <w:rsid w:val="00DD47B4"/>
    <w:rPr>
      <w:rFonts w:ascii="Arial" w:hAnsi="Arial"/>
      <w:b/>
      <w:bCs/>
      <w:color w:val="000080"/>
      <w:sz w:val="22"/>
      <w:szCs w:val="22"/>
      <w:lang w:eastAsia="ar-SA"/>
    </w:rPr>
  </w:style>
  <w:style w:type="character" w:customStyle="1" w:styleId="20">
    <w:name w:val="Заголовок 2 Знак"/>
    <w:basedOn w:val="a1"/>
    <w:link w:val="2"/>
    <w:rsid w:val="00DD47B4"/>
    <w:rPr>
      <w:b/>
      <w:bCs/>
      <w:sz w:val="28"/>
      <w:szCs w:val="28"/>
      <w:lang w:eastAsia="ar-SA"/>
    </w:rPr>
  </w:style>
  <w:style w:type="paragraph" w:styleId="af">
    <w:name w:val="footer"/>
    <w:basedOn w:val="a0"/>
    <w:link w:val="af0"/>
    <w:rsid w:val="00DD47B4"/>
    <w:pPr>
      <w:tabs>
        <w:tab w:val="center" w:pos="4677"/>
        <w:tab w:val="right" w:pos="9355"/>
      </w:tabs>
      <w:suppressAutoHyphens w:val="0"/>
    </w:pPr>
    <w:rPr>
      <w:lang w:eastAsia="ru-RU"/>
    </w:rPr>
  </w:style>
  <w:style w:type="character" w:customStyle="1" w:styleId="af0">
    <w:name w:val="Нижний колонтитул Знак"/>
    <w:basedOn w:val="a1"/>
    <w:link w:val="af"/>
    <w:rsid w:val="00DD47B4"/>
    <w:rPr>
      <w:sz w:val="24"/>
      <w:szCs w:val="24"/>
    </w:rPr>
  </w:style>
  <w:style w:type="character" w:styleId="af1">
    <w:name w:val="page number"/>
    <w:basedOn w:val="a1"/>
    <w:rsid w:val="00DD47B4"/>
  </w:style>
  <w:style w:type="paragraph" w:styleId="af2">
    <w:name w:val="header"/>
    <w:basedOn w:val="a0"/>
    <w:link w:val="af3"/>
    <w:uiPriority w:val="99"/>
    <w:rsid w:val="00DD47B4"/>
    <w:pPr>
      <w:widowControl w:val="0"/>
    </w:pPr>
    <w:rPr>
      <w:rFonts w:eastAsia="Lucida Sans Unicode"/>
      <w:lang/>
    </w:rPr>
  </w:style>
  <w:style w:type="character" w:customStyle="1" w:styleId="af3">
    <w:name w:val="Верхний колонтитул Знак"/>
    <w:basedOn w:val="a1"/>
    <w:link w:val="af2"/>
    <w:uiPriority w:val="99"/>
    <w:rsid w:val="00DD47B4"/>
    <w:rPr>
      <w:rFonts w:eastAsia="Lucida Sans Unicode"/>
      <w:sz w:val="24"/>
      <w:szCs w:val="24"/>
      <w:lang w:eastAsia="ar-SA"/>
    </w:rPr>
  </w:style>
  <w:style w:type="character" w:customStyle="1" w:styleId="a8">
    <w:name w:val="Основной текст Знак"/>
    <w:basedOn w:val="a1"/>
    <w:link w:val="a7"/>
    <w:rsid w:val="00DD47B4"/>
    <w:rPr>
      <w:sz w:val="28"/>
      <w:szCs w:val="28"/>
      <w:lang w:eastAsia="ar-SA"/>
    </w:rPr>
  </w:style>
  <w:style w:type="paragraph" w:customStyle="1" w:styleId="ConsPlusTitle">
    <w:name w:val="ConsPlusTitle"/>
    <w:rsid w:val="00DD47B4"/>
    <w:pPr>
      <w:widowControl w:val="0"/>
      <w:autoSpaceDE w:val="0"/>
      <w:autoSpaceDN w:val="0"/>
      <w:adjustRightInd w:val="0"/>
    </w:pPr>
    <w:rPr>
      <w:rFonts w:ascii="Arial" w:hAnsi="Arial" w:cs="Arial"/>
      <w:b/>
      <w:bCs/>
    </w:rPr>
  </w:style>
  <w:style w:type="paragraph" w:styleId="af4">
    <w:name w:val="Normal (Web)"/>
    <w:basedOn w:val="a0"/>
    <w:uiPriority w:val="99"/>
    <w:unhideWhenUsed/>
    <w:rsid w:val="00DD47B4"/>
    <w:pPr>
      <w:suppressAutoHyphens w:val="0"/>
      <w:spacing w:before="100" w:beforeAutospacing="1" w:after="100" w:afterAutospacing="1"/>
    </w:pPr>
    <w:rPr>
      <w:lang w:eastAsia="ru-RU"/>
    </w:rPr>
  </w:style>
  <w:style w:type="paragraph" w:customStyle="1" w:styleId="ConsPlusNonformat">
    <w:name w:val="ConsPlusNonformat"/>
    <w:uiPriority w:val="99"/>
    <w:rsid w:val="00DD47B4"/>
    <w:pPr>
      <w:autoSpaceDE w:val="0"/>
      <w:autoSpaceDN w:val="0"/>
      <w:adjustRightInd w:val="0"/>
    </w:pPr>
    <w:rPr>
      <w:rFonts w:ascii="Courier New" w:hAnsi="Courier New" w:cs="Courier New"/>
    </w:rPr>
  </w:style>
  <w:style w:type="paragraph" w:styleId="af5">
    <w:name w:val="Balloon Text"/>
    <w:basedOn w:val="a0"/>
    <w:link w:val="af6"/>
    <w:rsid w:val="00DD47B4"/>
    <w:pPr>
      <w:suppressAutoHyphens w:val="0"/>
    </w:pPr>
    <w:rPr>
      <w:rFonts w:ascii="Tahoma" w:hAnsi="Tahoma"/>
      <w:sz w:val="16"/>
      <w:szCs w:val="16"/>
      <w:lang/>
    </w:rPr>
  </w:style>
  <w:style w:type="character" w:customStyle="1" w:styleId="af6">
    <w:name w:val="Текст выноски Знак"/>
    <w:basedOn w:val="a1"/>
    <w:link w:val="af5"/>
    <w:rsid w:val="00DD47B4"/>
    <w:rPr>
      <w:rFonts w:ascii="Tahoma" w:hAnsi="Tahoma"/>
      <w:sz w:val="16"/>
      <w:szCs w:val="16"/>
      <w:lang/>
    </w:rPr>
  </w:style>
  <w:style w:type="paragraph" w:styleId="af7">
    <w:name w:val="footnote text"/>
    <w:basedOn w:val="a0"/>
    <w:link w:val="af8"/>
    <w:rsid w:val="00DD47B4"/>
    <w:pPr>
      <w:suppressAutoHyphens w:val="0"/>
    </w:pPr>
    <w:rPr>
      <w:sz w:val="20"/>
      <w:szCs w:val="20"/>
      <w:lang w:eastAsia="ru-RU"/>
    </w:rPr>
  </w:style>
  <w:style w:type="character" w:customStyle="1" w:styleId="af8">
    <w:name w:val="Текст сноски Знак"/>
    <w:basedOn w:val="a1"/>
    <w:link w:val="af7"/>
    <w:rsid w:val="00DD47B4"/>
  </w:style>
  <w:style w:type="character" w:styleId="af9">
    <w:name w:val="footnote reference"/>
    <w:rsid w:val="00DD47B4"/>
    <w:rPr>
      <w:vertAlign w:val="superscript"/>
    </w:rPr>
  </w:style>
  <w:style w:type="paragraph" w:customStyle="1" w:styleId="ConsPlusCell">
    <w:name w:val="ConsPlusCell"/>
    <w:uiPriority w:val="99"/>
    <w:rsid w:val="00DD47B4"/>
    <w:pPr>
      <w:autoSpaceDE w:val="0"/>
      <w:autoSpaceDN w:val="0"/>
      <w:adjustRightInd w:val="0"/>
    </w:pPr>
    <w:rPr>
      <w:rFonts w:ascii="Arial" w:hAnsi="Arial" w:cs="Arial"/>
    </w:rPr>
  </w:style>
  <w:style w:type="character" w:styleId="afa">
    <w:name w:val="annotation reference"/>
    <w:rsid w:val="00DD47B4"/>
    <w:rPr>
      <w:sz w:val="16"/>
      <w:szCs w:val="16"/>
    </w:rPr>
  </w:style>
  <w:style w:type="paragraph" w:styleId="afb">
    <w:name w:val="annotation text"/>
    <w:basedOn w:val="a0"/>
    <w:link w:val="afc"/>
    <w:rsid w:val="00DD47B4"/>
    <w:pPr>
      <w:suppressAutoHyphens w:val="0"/>
    </w:pPr>
    <w:rPr>
      <w:sz w:val="20"/>
      <w:szCs w:val="20"/>
      <w:lang w:eastAsia="ru-RU"/>
    </w:rPr>
  </w:style>
  <w:style w:type="character" w:customStyle="1" w:styleId="afc">
    <w:name w:val="Текст примечания Знак"/>
    <w:basedOn w:val="a1"/>
    <w:link w:val="afb"/>
    <w:rsid w:val="00DD47B4"/>
  </w:style>
  <w:style w:type="paragraph" w:styleId="afd">
    <w:name w:val="annotation subject"/>
    <w:basedOn w:val="afb"/>
    <w:next w:val="afb"/>
    <w:link w:val="afe"/>
    <w:rsid w:val="00DD47B4"/>
    <w:rPr>
      <w:b/>
      <w:bCs/>
      <w:lang/>
    </w:rPr>
  </w:style>
  <w:style w:type="character" w:customStyle="1" w:styleId="afe">
    <w:name w:val="Тема примечания Знак"/>
    <w:basedOn w:val="afc"/>
    <w:link w:val="afd"/>
    <w:rsid w:val="00DD47B4"/>
    <w:rPr>
      <w:b/>
      <w:bCs/>
      <w:lang/>
    </w:rPr>
  </w:style>
  <w:style w:type="paragraph" w:styleId="aff">
    <w:name w:val="endnote text"/>
    <w:basedOn w:val="a0"/>
    <w:link w:val="aff0"/>
    <w:rsid w:val="00DD47B4"/>
    <w:pPr>
      <w:suppressAutoHyphens w:val="0"/>
    </w:pPr>
    <w:rPr>
      <w:sz w:val="20"/>
      <w:szCs w:val="20"/>
      <w:lang w:eastAsia="ru-RU"/>
    </w:rPr>
  </w:style>
  <w:style w:type="character" w:customStyle="1" w:styleId="aff0">
    <w:name w:val="Текст концевой сноски Знак"/>
    <w:basedOn w:val="a1"/>
    <w:link w:val="aff"/>
    <w:rsid w:val="00DD47B4"/>
  </w:style>
  <w:style w:type="character" w:styleId="aff1">
    <w:name w:val="endnote reference"/>
    <w:rsid w:val="00DD47B4"/>
    <w:rPr>
      <w:vertAlign w:val="superscript"/>
    </w:rPr>
  </w:style>
  <w:style w:type="paragraph" w:customStyle="1" w:styleId="14">
    <w:name w:val="Абзац списка1"/>
    <w:basedOn w:val="a0"/>
    <w:rsid w:val="00DD47B4"/>
    <w:pPr>
      <w:suppressAutoHyphens w:val="0"/>
      <w:ind w:left="720"/>
    </w:pPr>
    <w:rPr>
      <w:rFonts w:eastAsia="Calibri"/>
      <w:lang w:eastAsia="ru-RU"/>
    </w:rPr>
  </w:style>
</w:styles>
</file>

<file path=word/webSettings.xml><?xml version="1.0" encoding="utf-8"?>
<w:webSettings xmlns:r="http://schemas.openxmlformats.org/officeDocument/2006/relationships" xmlns:w="http://schemas.openxmlformats.org/wordprocessingml/2006/main">
  <w:divs>
    <w:div w:id="17041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C06B156A525A6B2D3A259254347FEF9CC4B8FCB083331AAA114A89020BC66F5FEBA27AED413014j0B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7C06B156A525A6B2D3A259254347FEF9CC4B8FCB083331AAA114A89020BC66F5FEBA27AjEB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E2456-40E4-4798-A022-9FD3996C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10669</Words>
  <Characters>60818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user</cp:lastModifiedBy>
  <cp:revision>3</cp:revision>
  <cp:lastPrinted>2017-09-11T08:10:00Z</cp:lastPrinted>
  <dcterms:created xsi:type="dcterms:W3CDTF">2017-09-30T08:42:00Z</dcterms:created>
  <dcterms:modified xsi:type="dcterms:W3CDTF">2017-09-30T08:53:00Z</dcterms:modified>
</cp:coreProperties>
</file>