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6B5C" w:rsidRDefault="00A96B5C" w:rsidP="00A96B5C">
      <w:pPr>
        <w:tabs>
          <w:tab w:val="left" w:pos="4155"/>
        </w:tabs>
        <w:jc w:val="center"/>
        <w:rPr>
          <w:b/>
        </w:rPr>
      </w:pPr>
      <w:r>
        <w:rPr>
          <w:b/>
        </w:rPr>
        <w:t>АДМИНИСТРАЦИЯ КРАСНОЗНАМЕНСКОГО</w:t>
      </w:r>
    </w:p>
    <w:p w:rsidR="00A96B5C" w:rsidRDefault="00A96B5C" w:rsidP="00A96B5C">
      <w:pPr>
        <w:tabs>
          <w:tab w:val="left" w:pos="4155"/>
        </w:tabs>
        <w:jc w:val="center"/>
        <w:rPr>
          <w:b/>
        </w:rPr>
      </w:pPr>
      <w:r>
        <w:rPr>
          <w:b/>
        </w:rPr>
        <w:t xml:space="preserve">СЕЛЬСКОГО ПОСЕЛЕНИЯ </w:t>
      </w:r>
      <w:r w:rsidRPr="003A7187">
        <w:rPr>
          <w:b/>
        </w:rPr>
        <w:t>ЛИСКИНСКОГО</w:t>
      </w:r>
    </w:p>
    <w:p w:rsidR="00A96B5C" w:rsidRPr="003A7187" w:rsidRDefault="00A96B5C" w:rsidP="00A96B5C">
      <w:pPr>
        <w:tabs>
          <w:tab w:val="left" w:pos="4155"/>
        </w:tabs>
        <w:jc w:val="center"/>
        <w:rPr>
          <w:b/>
        </w:rPr>
      </w:pPr>
      <w:r w:rsidRPr="003A7187">
        <w:rPr>
          <w:b/>
        </w:rPr>
        <w:t>МУНИЦИПАЛЬНОГО РАЙОНА ВОРОНЕЖСКОЙ ОБЛАСТИ</w:t>
      </w:r>
    </w:p>
    <w:p w:rsidR="00A96B5C" w:rsidRDefault="00A96B5C" w:rsidP="00A96B5C">
      <w:pPr>
        <w:tabs>
          <w:tab w:val="left" w:pos="4155"/>
        </w:tabs>
        <w:jc w:val="center"/>
      </w:pPr>
    </w:p>
    <w:p w:rsidR="00A96B5C" w:rsidRDefault="00BF6BAB" w:rsidP="00A96B5C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1" o:connectortype="straight"/>
        </w:pict>
      </w:r>
      <w:proofErr w:type="gramStart"/>
      <w:r w:rsidR="00A96B5C" w:rsidRPr="003A7187">
        <w:rPr>
          <w:b/>
          <w:sz w:val="32"/>
          <w:szCs w:val="32"/>
        </w:rPr>
        <w:t>П</w:t>
      </w:r>
      <w:proofErr w:type="gramEnd"/>
      <w:r w:rsidR="00A96B5C" w:rsidRPr="003A7187">
        <w:rPr>
          <w:b/>
          <w:sz w:val="32"/>
          <w:szCs w:val="32"/>
        </w:rPr>
        <w:t xml:space="preserve"> О С Т А Н О В Л Е Н И Е</w:t>
      </w:r>
    </w:p>
    <w:p w:rsidR="00A96B5C" w:rsidRDefault="00A96B5C" w:rsidP="00A96B5C">
      <w:pPr>
        <w:tabs>
          <w:tab w:val="left" w:pos="4155"/>
        </w:tabs>
        <w:rPr>
          <w:b/>
        </w:rPr>
      </w:pPr>
    </w:p>
    <w:p w:rsidR="00A96B5C" w:rsidRDefault="002A141F" w:rsidP="00A96B5C">
      <w:pPr>
        <w:tabs>
          <w:tab w:val="left" w:pos="4155"/>
        </w:tabs>
      </w:pPr>
      <w:r>
        <w:t>от «07</w:t>
      </w:r>
      <w:r w:rsidR="00A96B5C" w:rsidRPr="003A7187">
        <w:t>»</w:t>
      </w:r>
      <w:r w:rsidR="00F64A5A">
        <w:t xml:space="preserve">  сентября</w:t>
      </w:r>
      <w:r w:rsidR="002D59DD">
        <w:t xml:space="preserve"> 2017</w:t>
      </w:r>
      <w:r w:rsidR="00A96B5C">
        <w:t xml:space="preserve"> г. № </w:t>
      </w:r>
      <w:r w:rsidR="00661813">
        <w:t>2</w:t>
      </w:r>
      <w:r w:rsidR="00FB6791">
        <w:t>6</w:t>
      </w:r>
      <w:r w:rsidR="00A96B5C">
        <w:t xml:space="preserve">  </w:t>
      </w:r>
    </w:p>
    <w:p w:rsidR="00CA7F33" w:rsidRPr="00CA7F33" w:rsidRDefault="00A96B5C" w:rsidP="00CA7F33">
      <w:pPr>
        <w:tabs>
          <w:tab w:val="left" w:pos="4155"/>
        </w:tabs>
        <w:rPr>
          <w:sz w:val="20"/>
          <w:szCs w:val="20"/>
        </w:rPr>
      </w:pPr>
      <w:r w:rsidRPr="00207B61">
        <w:rPr>
          <w:b/>
        </w:rPr>
        <w:t xml:space="preserve">                   </w:t>
      </w:r>
      <w:r>
        <w:rPr>
          <w:b/>
        </w:rPr>
        <w:t xml:space="preserve">  </w:t>
      </w:r>
      <w:r w:rsidRPr="00207B61">
        <w:rPr>
          <w:b/>
        </w:rPr>
        <w:t xml:space="preserve">  </w:t>
      </w:r>
      <w:r>
        <w:rPr>
          <w:sz w:val="20"/>
          <w:szCs w:val="20"/>
        </w:rPr>
        <w:t>с. Лискинское</w:t>
      </w:r>
      <w:r w:rsidR="00CA7F33">
        <w:rPr>
          <w:sz w:val="28"/>
          <w:szCs w:val="28"/>
        </w:rPr>
        <w:t xml:space="preserve">          </w:t>
      </w:r>
      <w:r w:rsidR="00CA7F33">
        <w:rPr>
          <w:b/>
          <w:sz w:val="28"/>
          <w:szCs w:val="28"/>
        </w:rPr>
        <w:t xml:space="preserve"> </w:t>
      </w:r>
    </w:p>
    <w:p w:rsidR="00CA7F33" w:rsidRDefault="00CA7F33" w:rsidP="00DF7D4D">
      <w:pPr>
        <w:rPr>
          <w:rStyle w:val="postbody1"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70"/>
      </w:tblGrid>
      <w:tr w:rsidR="00FB6791" w:rsidRPr="00770252" w:rsidTr="00980D13">
        <w:trPr>
          <w:trHeight w:val="218"/>
        </w:trPr>
        <w:tc>
          <w:tcPr>
            <w:tcW w:w="5470" w:type="dxa"/>
          </w:tcPr>
          <w:p w:rsidR="00FB6791" w:rsidRPr="002A141F" w:rsidRDefault="00FB6791" w:rsidP="00980D13">
            <w:pPr>
              <w:pStyle w:val="aa"/>
              <w:jc w:val="both"/>
              <w:rPr>
                <w:b/>
                <w:sz w:val="28"/>
                <w:szCs w:val="28"/>
              </w:rPr>
            </w:pPr>
            <w:r w:rsidRPr="002A141F">
              <w:rPr>
                <w:b/>
                <w:sz w:val="28"/>
                <w:szCs w:val="28"/>
              </w:rPr>
              <w:t xml:space="preserve"> «Об утверждении Перечня видов муниципального контроля и органов местного самоуправления </w:t>
            </w:r>
            <w:r w:rsidR="002A141F" w:rsidRPr="002A141F">
              <w:rPr>
                <w:b/>
                <w:sz w:val="28"/>
                <w:szCs w:val="28"/>
              </w:rPr>
              <w:t>Краснознаменского</w:t>
            </w:r>
            <w:r w:rsidRPr="002A141F">
              <w:rPr>
                <w:b/>
                <w:sz w:val="28"/>
                <w:szCs w:val="28"/>
              </w:rPr>
              <w:t xml:space="preserve"> сельского поселения Лискинского муниципального района Воронежской области, уполномоченных на их осуществление»</w:t>
            </w:r>
          </w:p>
          <w:p w:rsidR="00FB6791" w:rsidRPr="002A141F" w:rsidRDefault="00FB6791" w:rsidP="00980D1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2A141F" w:rsidRDefault="00FB6791" w:rsidP="00FB6791">
      <w:pPr>
        <w:pStyle w:val="headertext"/>
        <w:shd w:val="clear" w:color="auto" w:fill="FFFFFF"/>
        <w:spacing w:before="150" w:beforeAutospacing="0" w:after="75" w:afterAutospacing="0" w:line="360" w:lineRule="auto"/>
        <w:jc w:val="both"/>
        <w:textAlignment w:val="baseline"/>
        <w:rPr>
          <w:color w:val="000000"/>
          <w:spacing w:val="2"/>
          <w:sz w:val="28"/>
          <w:szCs w:val="28"/>
        </w:rPr>
      </w:pPr>
      <w:r w:rsidRPr="00770252">
        <w:rPr>
          <w:szCs w:val="28"/>
        </w:rPr>
        <w:t xml:space="preserve">    </w:t>
      </w:r>
      <w:r w:rsidRPr="00770252">
        <w:rPr>
          <w:color w:val="000000"/>
          <w:sz w:val="28"/>
          <w:szCs w:val="28"/>
        </w:rPr>
        <w:tab/>
      </w:r>
      <w:proofErr w:type="gramStart"/>
      <w:r w:rsidRPr="00770252">
        <w:rPr>
          <w:color w:val="000000"/>
          <w:spacing w:val="2"/>
          <w:sz w:val="28"/>
          <w:szCs w:val="28"/>
        </w:rPr>
        <w:t>В соответствии со</w:t>
      </w:r>
      <w:r w:rsidRPr="00770252">
        <w:rPr>
          <w:rStyle w:val="apple-converted-space"/>
          <w:color w:val="000000"/>
          <w:spacing w:val="2"/>
          <w:sz w:val="28"/>
          <w:szCs w:val="28"/>
        </w:rPr>
        <w:t> </w:t>
      </w:r>
      <w:hyperlink r:id="rId6" w:history="1">
        <w:r w:rsidRPr="00770252">
          <w:rPr>
            <w:rStyle w:val="ac"/>
            <w:rFonts w:eastAsia="Arial Unicode MS"/>
            <w:color w:val="000000"/>
            <w:spacing w:val="2"/>
            <w:sz w:val="28"/>
            <w:szCs w:val="28"/>
          </w:rPr>
          <w:t>статьей 17.1 Федерального закона от 06.10.2003 N 131-ФЗ «Об общих принципах организации местного самоуправления в Российской Федерации</w:t>
        </w:r>
      </w:hyperlink>
      <w:r w:rsidRPr="00770252">
        <w:rPr>
          <w:color w:val="000000"/>
          <w:spacing w:val="2"/>
          <w:sz w:val="28"/>
          <w:szCs w:val="28"/>
        </w:rPr>
        <w:t>»,</w:t>
      </w:r>
      <w:r w:rsidRPr="00770252">
        <w:rPr>
          <w:rStyle w:val="apple-converted-space"/>
          <w:color w:val="000000"/>
          <w:spacing w:val="2"/>
          <w:sz w:val="28"/>
          <w:szCs w:val="28"/>
        </w:rPr>
        <w:t xml:space="preserve"> пунктом 1 части 2 статьи 6 </w:t>
      </w:r>
      <w:hyperlink r:id="rId7" w:history="1">
        <w:r w:rsidRPr="00770252">
          <w:rPr>
            <w:rStyle w:val="ac"/>
            <w:rFonts w:eastAsia="Arial Unicode MS"/>
            <w:color w:val="000000"/>
            <w:spacing w:val="2"/>
            <w:sz w:val="28"/>
            <w:szCs w:val="28"/>
          </w:rPr>
          <w:t>Федерального закона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770252">
        <w:rPr>
          <w:color w:val="000000"/>
          <w:spacing w:val="2"/>
          <w:sz w:val="28"/>
          <w:szCs w:val="28"/>
        </w:rPr>
        <w:t xml:space="preserve">», решением Совета народных депутатов </w:t>
      </w:r>
      <w:r w:rsidR="002A141F">
        <w:rPr>
          <w:color w:val="000000"/>
          <w:spacing w:val="2"/>
          <w:sz w:val="28"/>
          <w:szCs w:val="28"/>
        </w:rPr>
        <w:t>Краснознаменского</w:t>
      </w:r>
      <w:r w:rsidRPr="00770252">
        <w:rPr>
          <w:color w:val="000000"/>
          <w:spacing w:val="2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proofErr w:type="gramEnd"/>
      <w:r w:rsidRPr="00770252">
        <w:rPr>
          <w:color w:val="000000"/>
          <w:spacing w:val="2"/>
          <w:sz w:val="28"/>
          <w:szCs w:val="28"/>
        </w:rPr>
        <w:t xml:space="preserve"> </w:t>
      </w:r>
      <w:r w:rsidRPr="00770252">
        <w:rPr>
          <w:rStyle w:val="apple-converted-space"/>
          <w:color w:val="000000"/>
          <w:spacing w:val="2"/>
          <w:sz w:val="28"/>
          <w:szCs w:val="28"/>
        </w:rPr>
        <w:t> </w:t>
      </w:r>
      <w:hyperlink r:id="rId8" w:history="1">
        <w:r w:rsidRPr="002A141F">
          <w:rPr>
            <w:rStyle w:val="ac"/>
            <w:rFonts w:eastAsia="Arial Unicode MS"/>
            <w:color w:val="000000"/>
            <w:spacing w:val="2"/>
            <w:sz w:val="28"/>
            <w:szCs w:val="28"/>
            <w:u w:val="none"/>
          </w:rPr>
          <w:t xml:space="preserve">от </w:t>
        </w:r>
      </w:hyperlink>
      <w:r w:rsidR="002A141F">
        <w:rPr>
          <w:color w:val="000000"/>
          <w:spacing w:val="2"/>
          <w:sz w:val="28"/>
          <w:szCs w:val="28"/>
        </w:rPr>
        <w:t xml:space="preserve"> 14.06.2017 № 80 </w:t>
      </w:r>
      <w:r w:rsidRPr="00770252">
        <w:rPr>
          <w:color w:val="000000"/>
          <w:spacing w:val="2"/>
          <w:sz w:val="28"/>
          <w:szCs w:val="28"/>
        </w:rPr>
        <w:t xml:space="preserve">«О порядке ведения перечня видов муниципального контроля и органов местного самоуправления </w:t>
      </w:r>
      <w:r w:rsidR="002A141F">
        <w:rPr>
          <w:color w:val="000000"/>
          <w:spacing w:val="2"/>
          <w:sz w:val="28"/>
          <w:szCs w:val="28"/>
        </w:rPr>
        <w:t>Краснознаменского</w:t>
      </w:r>
      <w:r w:rsidRPr="00770252">
        <w:rPr>
          <w:color w:val="000000"/>
          <w:spacing w:val="2"/>
          <w:sz w:val="28"/>
          <w:szCs w:val="28"/>
        </w:rPr>
        <w:t xml:space="preserve"> сельского поселения Лискинского муниципального района Воронежской области, уполномоченных на их осуществление», администрация </w:t>
      </w:r>
      <w:r w:rsidR="002A141F">
        <w:rPr>
          <w:color w:val="000000"/>
          <w:spacing w:val="2"/>
          <w:sz w:val="28"/>
          <w:szCs w:val="28"/>
        </w:rPr>
        <w:t>Краснознаменского</w:t>
      </w:r>
      <w:r w:rsidRPr="00770252">
        <w:rPr>
          <w:color w:val="000000"/>
          <w:spacing w:val="2"/>
          <w:sz w:val="28"/>
          <w:szCs w:val="28"/>
        </w:rPr>
        <w:t xml:space="preserve"> сельского поселения Лискинского муниципального района Воронежской области                                     </w:t>
      </w:r>
    </w:p>
    <w:p w:rsidR="00FB6791" w:rsidRPr="00770252" w:rsidRDefault="00FB6791" w:rsidP="00FB6791">
      <w:pPr>
        <w:pStyle w:val="headertext"/>
        <w:shd w:val="clear" w:color="auto" w:fill="FFFFFF"/>
        <w:spacing w:before="150" w:beforeAutospacing="0" w:after="75" w:afterAutospacing="0" w:line="360" w:lineRule="auto"/>
        <w:jc w:val="both"/>
        <w:textAlignment w:val="baseline"/>
        <w:rPr>
          <w:b/>
          <w:color w:val="000000"/>
          <w:spacing w:val="2"/>
          <w:sz w:val="28"/>
          <w:szCs w:val="28"/>
        </w:rPr>
      </w:pPr>
      <w:proofErr w:type="spellStart"/>
      <w:proofErr w:type="gramStart"/>
      <w:r w:rsidRPr="00770252">
        <w:rPr>
          <w:b/>
          <w:color w:val="000000"/>
          <w:spacing w:val="2"/>
          <w:sz w:val="28"/>
          <w:szCs w:val="28"/>
        </w:rPr>
        <w:t>п</w:t>
      </w:r>
      <w:proofErr w:type="spellEnd"/>
      <w:proofErr w:type="gramEnd"/>
      <w:r w:rsidRPr="00770252">
        <w:rPr>
          <w:b/>
          <w:color w:val="000000"/>
          <w:spacing w:val="2"/>
          <w:sz w:val="28"/>
          <w:szCs w:val="28"/>
        </w:rPr>
        <w:t xml:space="preserve"> о с т а </w:t>
      </w:r>
      <w:proofErr w:type="spellStart"/>
      <w:r w:rsidRPr="00770252">
        <w:rPr>
          <w:b/>
          <w:color w:val="000000"/>
          <w:spacing w:val="2"/>
          <w:sz w:val="28"/>
          <w:szCs w:val="28"/>
        </w:rPr>
        <w:t>н</w:t>
      </w:r>
      <w:proofErr w:type="spellEnd"/>
      <w:r w:rsidRPr="00770252">
        <w:rPr>
          <w:b/>
          <w:color w:val="000000"/>
          <w:spacing w:val="2"/>
          <w:sz w:val="28"/>
          <w:szCs w:val="28"/>
        </w:rPr>
        <w:t xml:space="preserve"> о в л я е т:</w:t>
      </w:r>
    </w:p>
    <w:p w:rsidR="00FB6791" w:rsidRPr="00770252" w:rsidRDefault="00FB6791" w:rsidP="00FB6791">
      <w:pPr>
        <w:pStyle w:val="headertext"/>
        <w:numPr>
          <w:ilvl w:val="0"/>
          <w:numId w:val="9"/>
        </w:numPr>
        <w:shd w:val="clear" w:color="auto" w:fill="FFFFFF"/>
        <w:spacing w:before="150" w:beforeAutospacing="0" w:after="75" w:afterAutospacing="0" w:line="360" w:lineRule="auto"/>
        <w:jc w:val="both"/>
        <w:textAlignment w:val="baseline"/>
        <w:rPr>
          <w:color w:val="000000"/>
          <w:spacing w:val="2"/>
          <w:sz w:val="28"/>
          <w:szCs w:val="28"/>
        </w:rPr>
      </w:pPr>
      <w:r w:rsidRPr="00770252">
        <w:rPr>
          <w:color w:val="000000"/>
          <w:spacing w:val="2"/>
          <w:sz w:val="28"/>
          <w:szCs w:val="28"/>
        </w:rPr>
        <w:t xml:space="preserve">Утвердить прилагаемый Перечень видов муниципального контроля и органов местного самоуправления </w:t>
      </w:r>
      <w:r w:rsidR="002A141F">
        <w:rPr>
          <w:color w:val="000000"/>
          <w:spacing w:val="2"/>
          <w:sz w:val="28"/>
          <w:szCs w:val="28"/>
        </w:rPr>
        <w:t>Краснознаменского</w:t>
      </w:r>
      <w:r w:rsidRPr="00770252">
        <w:rPr>
          <w:color w:val="000000"/>
          <w:spacing w:val="2"/>
          <w:sz w:val="28"/>
          <w:szCs w:val="28"/>
        </w:rPr>
        <w:t xml:space="preserve"> сельского поселения Лискинского муниципального района Воронежской области, уполномоченных на их осуществление</w:t>
      </w:r>
      <w:r w:rsidR="002A141F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color w:val="000000"/>
          <w:spacing w:val="2"/>
          <w:sz w:val="28"/>
          <w:szCs w:val="28"/>
        </w:rPr>
        <w:t>согласно приложения</w:t>
      </w:r>
      <w:proofErr w:type="gramEnd"/>
      <w:r w:rsidRPr="00770252">
        <w:rPr>
          <w:color w:val="000000"/>
          <w:spacing w:val="2"/>
          <w:sz w:val="28"/>
          <w:szCs w:val="28"/>
        </w:rPr>
        <w:t>.</w:t>
      </w:r>
    </w:p>
    <w:p w:rsidR="00FB6791" w:rsidRPr="00770252" w:rsidRDefault="00FB6791" w:rsidP="00FB6791">
      <w:pPr>
        <w:pStyle w:val="headertext"/>
        <w:numPr>
          <w:ilvl w:val="0"/>
          <w:numId w:val="9"/>
        </w:numPr>
        <w:shd w:val="clear" w:color="auto" w:fill="FFFFFF"/>
        <w:spacing w:before="150" w:beforeAutospacing="0" w:after="75" w:afterAutospacing="0" w:line="360" w:lineRule="auto"/>
        <w:jc w:val="both"/>
        <w:textAlignment w:val="baseline"/>
        <w:rPr>
          <w:color w:val="000000"/>
          <w:spacing w:val="2"/>
          <w:sz w:val="28"/>
          <w:szCs w:val="28"/>
        </w:rPr>
      </w:pPr>
      <w:r w:rsidRPr="00770252">
        <w:rPr>
          <w:color w:val="000000"/>
          <w:spacing w:val="2"/>
          <w:sz w:val="28"/>
          <w:szCs w:val="28"/>
        </w:rPr>
        <w:lastRenderedPageBreak/>
        <w:t xml:space="preserve">Настоящее </w:t>
      </w:r>
      <w:r>
        <w:rPr>
          <w:color w:val="000000"/>
          <w:spacing w:val="2"/>
          <w:sz w:val="28"/>
          <w:szCs w:val="28"/>
        </w:rPr>
        <w:t>постановление</w:t>
      </w:r>
      <w:r w:rsidRPr="00770252">
        <w:rPr>
          <w:color w:val="000000"/>
          <w:spacing w:val="2"/>
          <w:sz w:val="28"/>
          <w:szCs w:val="28"/>
        </w:rPr>
        <w:t xml:space="preserve"> вступает в силу со дня его официального обнародования.</w:t>
      </w:r>
    </w:p>
    <w:p w:rsidR="00FB6791" w:rsidRPr="00770252" w:rsidRDefault="00FB6791" w:rsidP="00FB6791">
      <w:pPr>
        <w:pStyle w:val="headertext"/>
        <w:numPr>
          <w:ilvl w:val="0"/>
          <w:numId w:val="9"/>
        </w:numPr>
        <w:shd w:val="clear" w:color="auto" w:fill="FFFFFF"/>
        <w:spacing w:before="150" w:beforeAutospacing="0" w:after="75" w:afterAutospacing="0" w:line="360" w:lineRule="auto"/>
        <w:jc w:val="both"/>
        <w:textAlignment w:val="baseline"/>
        <w:rPr>
          <w:color w:val="000000"/>
          <w:spacing w:val="2"/>
          <w:sz w:val="28"/>
          <w:szCs w:val="28"/>
        </w:rPr>
      </w:pPr>
      <w:proofErr w:type="gramStart"/>
      <w:r w:rsidRPr="00770252">
        <w:rPr>
          <w:color w:val="000000"/>
          <w:spacing w:val="2"/>
          <w:sz w:val="28"/>
          <w:szCs w:val="28"/>
        </w:rPr>
        <w:t>Контроль за</w:t>
      </w:r>
      <w:proofErr w:type="gramEnd"/>
      <w:r w:rsidRPr="00770252">
        <w:rPr>
          <w:color w:val="000000"/>
          <w:spacing w:val="2"/>
          <w:sz w:val="28"/>
          <w:szCs w:val="28"/>
        </w:rPr>
        <w:t xml:space="preserve"> исполнением настоящего постановления возложить на спец</w:t>
      </w:r>
      <w:r w:rsidR="002A141F">
        <w:rPr>
          <w:color w:val="000000"/>
          <w:spacing w:val="2"/>
          <w:sz w:val="28"/>
          <w:szCs w:val="28"/>
        </w:rPr>
        <w:t>иалиста 1 категории Корсакову Е.Б.</w:t>
      </w:r>
    </w:p>
    <w:p w:rsidR="00FB6791" w:rsidRPr="00770252" w:rsidRDefault="00FB6791" w:rsidP="00FB6791"/>
    <w:p w:rsidR="00FB6791" w:rsidRPr="00770252" w:rsidRDefault="00FB6791" w:rsidP="00FB6791"/>
    <w:p w:rsidR="00FB6791" w:rsidRPr="00770252" w:rsidRDefault="00FB6791" w:rsidP="00FB6791"/>
    <w:p w:rsidR="00FB6791" w:rsidRPr="00770252" w:rsidRDefault="00FB6791" w:rsidP="00FB6791">
      <w:pPr>
        <w:pStyle w:val="ab"/>
        <w:ind w:left="0"/>
        <w:rPr>
          <w:szCs w:val="28"/>
        </w:rPr>
      </w:pPr>
      <w:r w:rsidRPr="00770252">
        <w:rPr>
          <w:szCs w:val="28"/>
        </w:rPr>
        <w:t xml:space="preserve">Глава  </w:t>
      </w:r>
      <w:r w:rsidR="002A141F">
        <w:rPr>
          <w:szCs w:val="28"/>
        </w:rPr>
        <w:t>Краснознаменского</w:t>
      </w:r>
    </w:p>
    <w:p w:rsidR="00FB6791" w:rsidRDefault="00FB6791" w:rsidP="00FB6791">
      <w:pPr>
        <w:pStyle w:val="ab"/>
        <w:ind w:left="0"/>
        <w:rPr>
          <w:szCs w:val="28"/>
        </w:rPr>
      </w:pPr>
      <w:r w:rsidRPr="00770252">
        <w:rPr>
          <w:szCs w:val="28"/>
        </w:rPr>
        <w:t>сельского поселения</w:t>
      </w:r>
      <w:r w:rsidRPr="00770252">
        <w:rPr>
          <w:szCs w:val="28"/>
        </w:rPr>
        <w:tab/>
      </w:r>
      <w:r w:rsidRPr="00770252">
        <w:rPr>
          <w:szCs w:val="28"/>
        </w:rPr>
        <w:tab/>
      </w:r>
      <w:r w:rsidRPr="00770252">
        <w:rPr>
          <w:szCs w:val="28"/>
        </w:rPr>
        <w:tab/>
      </w:r>
      <w:r w:rsidRPr="00770252">
        <w:rPr>
          <w:szCs w:val="28"/>
        </w:rPr>
        <w:tab/>
      </w:r>
      <w:r w:rsidRPr="00770252">
        <w:rPr>
          <w:szCs w:val="28"/>
        </w:rPr>
        <w:tab/>
      </w:r>
      <w:r w:rsidRPr="00770252">
        <w:rPr>
          <w:szCs w:val="28"/>
        </w:rPr>
        <w:tab/>
      </w:r>
      <w:r w:rsidRPr="00770252">
        <w:rPr>
          <w:szCs w:val="28"/>
        </w:rPr>
        <w:tab/>
        <w:t xml:space="preserve">А.Н. Семченко </w:t>
      </w:r>
    </w:p>
    <w:p w:rsidR="00FB6791" w:rsidRPr="00770252" w:rsidRDefault="00FB6791" w:rsidP="00FB6791">
      <w:pPr>
        <w:pStyle w:val="ab"/>
        <w:ind w:left="0"/>
        <w:rPr>
          <w:szCs w:val="28"/>
        </w:rPr>
      </w:pPr>
      <w:r>
        <w:rPr>
          <w:szCs w:val="28"/>
        </w:rPr>
        <w:br w:type="page"/>
      </w:r>
      <w:r w:rsidRPr="00770252">
        <w:rPr>
          <w:szCs w:val="28"/>
        </w:rPr>
        <w:lastRenderedPageBreak/>
        <w:t xml:space="preserve">                                                            </w:t>
      </w:r>
    </w:p>
    <w:p w:rsidR="00FB6791" w:rsidRPr="00770252" w:rsidRDefault="00FB6791" w:rsidP="00FB6791">
      <w:pPr>
        <w:autoSpaceDE w:val="0"/>
        <w:autoSpaceDN w:val="0"/>
        <w:jc w:val="right"/>
        <w:rPr>
          <w:color w:val="000000"/>
          <w:szCs w:val="28"/>
        </w:rPr>
      </w:pPr>
      <w:r w:rsidRPr="00770252">
        <w:rPr>
          <w:color w:val="000000"/>
          <w:szCs w:val="28"/>
        </w:rPr>
        <w:t>Утвержден</w:t>
      </w:r>
    </w:p>
    <w:p w:rsidR="00FB6791" w:rsidRPr="00770252" w:rsidRDefault="00FB6791" w:rsidP="00FB6791">
      <w:pPr>
        <w:autoSpaceDE w:val="0"/>
        <w:jc w:val="right"/>
        <w:rPr>
          <w:color w:val="000000"/>
          <w:szCs w:val="28"/>
        </w:rPr>
      </w:pPr>
      <w:r w:rsidRPr="00770252">
        <w:rPr>
          <w:color w:val="000000"/>
          <w:szCs w:val="28"/>
        </w:rPr>
        <w:t>постановлением администрации</w:t>
      </w:r>
    </w:p>
    <w:p w:rsidR="00FB6791" w:rsidRPr="00770252" w:rsidRDefault="002A141F" w:rsidP="00FB6791">
      <w:pPr>
        <w:autoSpaceDE w:val="0"/>
        <w:jc w:val="right"/>
        <w:rPr>
          <w:color w:val="000000"/>
          <w:spacing w:val="-6"/>
          <w:szCs w:val="28"/>
        </w:rPr>
      </w:pPr>
      <w:r>
        <w:rPr>
          <w:color w:val="000000"/>
          <w:szCs w:val="28"/>
        </w:rPr>
        <w:t>Краснознаменского</w:t>
      </w:r>
      <w:r w:rsidR="00FB6791" w:rsidRPr="00770252">
        <w:rPr>
          <w:color w:val="000000"/>
          <w:szCs w:val="28"/>
        </w:rPr>
        <w:t xml:space="preserve"> сельского</w:t>
      </w:r>
      <w:r w:rsidR="00FB6791" w:rsidRPr="00770252">
        <w:rPr>
          <w:color w:val="000000"/>
          <w:spacing w:val="-6"/>
          <w:szCs w:val="28"/>
        </w:rPr>
        <w:t xml:space="preserve"> поселения</w:t>
      </w:r>
    </w:p>
    <w:p w:rsidR="00FB6791" w:rsidRPr="00770252" w:rsidRDefault="00FB6791" w:rsidP="00FB6791">
      <w:pPr>
        <w:autoSpaceDE w:val="0"/>
        <w:jc w:val="right"/>
        <w:rPr>
          <w:color w:val="000000"/>
          <w:szCs w:val="28"/>
        </w:rPr>
      </w:pPr>
      <w:r w:rsidRPr="00770252">
        <w:rPr>
          <w:color w:val="000000"/>
          <w:szCs w:val="28"/>
        </w:rPr>
        <w:t xml:space="preserve"> Лискинского муниципального района </w:t>
      </w:r>
    </w:p>
    <w:p w:rsidR="00FB6791" w:rsidRPr="00770252" w:rsidRDefault="00FB6791" w:rsidP="00FB6791">
      <w:pPr>
        <w:autoSpaceDE w:val="0"/>
        <w:jc w:val="right"/>
        <w:rPr>
          <w:color w:val="000000"/>
          <w:szCs w:val="28"/>
        </w:rPr>
      </w:pPr>
      <w:r w:rsidRPr="00770252">
        <w:rPr>
          <w:color w:val="000000"/>
          <w:szCs w:val="28"/>
        </w:rPr>
        <w:t>Воронежской области</w:t>
      </w:r>
    </w:p>
    <w:p w:rsidR="00FB6791" w:rsidRPr="00770252" w:rsidRDefault="00FB6791" w:rsidP="00FB6791">
      <w:pPr>
        <w:autoSpaceDE w:val="0"/>
        <w:jc w:val="right"/>
        <w:rPr>
          <w:i/>
          <w:color w:val="000000"/>
          <w:sz w:val="16"/>
          <w:szCs w:val="16"/>
        </w:rPr>
      </w:pPr>
    </w:p>
    <w:p w:rsidR="00FB6791" w:rsidRPr="00770252" w:rsidRDefault="00FB6791" w:rsidP="00FB6791">
      <w:pPr>
        <w:autoSpaceDE w:val="0"/>
        <w:jc w:val="right"/>
        <w:rPr>
          <w:color w:val="000000"/>
          <w:szCs w:val="28"/>
          <w:u w:val="single"/>
        </w:rPr>
      </w:pPr>
      <w:r w:rsidRPr="00770252">
        <w:rPr>
          <w:color w:val="000000"/>
          <w:szCs w:val="28"/>
          <w:u w:val="single"/>
        </w:rPr>
        <w:t>от  «</w:t>
      </w:r>
      <w:r w:rsidR="00775177">
        <w:rPr>
          <w:color w:val="000000"/>
          <w:szCs w:val="28"/>
          <w:u w:val="single"/>
        </w:rPr>
        <w:t>07</w:t>
      </w:r>
      <w:r w:rsidRPr="00770252">
        <w:rPr>
          <w:color w:val="000000"/>
          <w:szCs w:val="28"/>
          <w:u w:val="single"/>
        </w:rPr>
        <w:t>»</w:t>
      </w:r>
      <w:r w:rsidR="00775177">
        <w:rPr>
          <w:color w:val="000000"/>
          <w:szCs w:val="28"/>
          <w:u w:val="single"/>
        </w:rPr>
        <w:t xml:space="preserve"> сентября </w:t>
      </w:r>
      <w:r w:rsidRPr="00770252">
        <w:rPr>
          <w:color w:val="000000"/>
          <w:szCs w:val="28"/>
          <w:u w:val="single"/>
        </w:rPr>
        <w:t>2017 г.  №</w:t>
      </w:r>
      <w:r w:rsidR="00775177">
        <w:rPr>
          <w:color w:val="000000"/>
          <w:szCs w:val="28"/>
          <w:u w:val="single"/>
        </w:rPr>
        <w:t>26</w:t>
      </w:r>
      <w:r w:rsidRPr="00770252">
        <w:rPr>
          <w:color w:val="000000"/>
          <w:szCs w:val="28"/>
          <w:u w:val="single"/>
        </w:rPr>
        <w:t xml:space="preserve"> </w:t>
      </w:r>
      <w:r>
        <w:rPr>
          <w:color w:val="000000"/>
          <w:szCs w:val="28"/>
          <w:u w:val="single"/>
        </w:rPr>
        <w:t xml:space="preserve">   </w:t>
      </w:r>
    </w:p>
    <w:p w:rsidR="00FB6791" w:rsidRPr="00770252" w:rsidRDefault="00FB6791" w:rsidP="00FB6791">
      <w:pPr>
        <w:autoSpaceDE w:val="0"/>
        <w:autoSpaceDN w:val="0"/>
        <w:ind w:firstLine="720"/>
        <w:jc w:val="both"/>
        <w:rPr>
          <w:color w:val="000000"/>
          <w:szCs w:val="28"/>
        </w:rPr>
      </w:pPr>
    </w:p>
    <w:p w:rsidR="00FB6791" w:rsidRPr="00770252" w:rsidRDefault="00FB6791" w:rsidP="00FB6791">
      <w:pPr>
        <w:autoSpaceDE w:val="0"/>
        <w:autoSpaceDN w:val="0"/>
        <w:ind w:firstLine="720"/>
        <w:jc w:val="both"/>
        <w:rPr>
          <w:color w:val="000000"/>
          <w:sz w:val="16"/>
          <w:szCs w:val="16"/>
        </w:rPr>
      </w:pPr>
    </w:p>
    <w:p w:rsidR="00FB6791" w:rsidRPr="00770252" w:rsidRDefault="00FB6791" w:rsidP="00FB6791">
      <w:pPr>
        <w:autoSpaceDE w:val="0"/>
        <w:autoSpaceDN w:val="0"/>
        <w:ind w:firstLine="6480"/>
        <w:rPr>
          <w:color w:val="000000"/>
          <w:sz w:val="16"/>
          <w:szCs w:val="16"/>
        </w:rPr>
      </w:pPr>
    </w:p>
    <w:p w:rsidR="00FB6791" w:rsidRPr="00770252" w:rsidRDefault="00FB6791" w:rsidP="00FB6791">
      <w:pPr>
        <w:autoSpaceDE w:val="0"/>
        <w:autoSpaceDN w:val="0"/>
        <w:ind w:firstLine="720"/>
        <w:jc w:val="center"/>
        <w:rPr>
          <w:b/>
          <w:color w:val="000000"/>
          <w:szCs w:val="28"/>
        </w:rPr>
      </w:pPr>
      <w:r w:rsidRPr="00770252">
        <w:rPr>
          <w:b/>
          <w:color w:val="000000"/>
          <w:szCs w:val="28"/>
        </w:rPr>
        <w:t>ПЕРЕЧЕНЬ</w:t>
      </w:r>
    </w:p>
    <w:p w:rsidR="00FB6791" w:rsidRPr="00770252" w:rsidRDefault="00FB6791" w:rsidP="00FB6791">
      <w:pPr>
        <w:autoSpaceDE w:val="0"/>
        <w:autoSpaceDN w:val="0"/>
        <w:ind w:firstLine="720"/>
        <w:jc w:val="center"/>
        <w:rPr>
          <w:color w:val="000000"/>
          <w:szCs w:val="28"/>
        </w:rPr>
      </w:pPr>
      <w:r w:rsidRPr="00770252">
        <w:rPr>
          <w:color w:val="000000"/>
          <w:szCs w:val="28"/>
        </w:rPr>
        <w:t xml:space="preserve">видов муниципального контроля и органов местного самоуправления </w:t>
      </w:r>
      <w:r w:rsidR="002A141F">
        <w:rPr>
          <w:color w:val="000000"/>
          <w:szCs w:val="28"/>
        </w:rPr>
        <w:t>Краснознаменского</w:t>
      </w:r>
      <w:r w:rsidRPr="00770252">
        <w:rPr>
          <w:color w:val="000000"/>
          <w:szCs w:val="28"/>
        </w:rPr>
        <w:t xml:space="preserve"> сельского</w:t>
      </w:r>
      <w:r w:rsidRPr="00770252">
        <w:rPr>
          <w:color w:val="000000"/>
          <w:spacing w:val="-6"/>
          <w:szCs w:val="28"/>
        </w:rPr>
        <w:t xml:space="preserve"> поселения</w:t>
      </w:r>
      <w:r w:rsidRPr="00770252">
        <w:rPr>
          <w:color w:val="000000"/>
          <w:szCs w:val="28"/>
        </w:rPr>
        <w:t xml:space="preserve"> Лискинского муниципального района Воронежской области, уполномоченных на их осуществление  </w:t>
      </w:r>
    </w:p>
    <w:p w:rsidR="00FB6791" w:rsidRPr="00770252" w:rsidRDefault="00FB6791" w:rsidP="00FB6791">
      <w:pPr>
        <w:autoSpaceDE w:val="0"/>
        <w:autoSpaceDN w:val="0"/>
        <w:rPr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545"/>
        <w:gridCol w:w="2693"/>
        <w:gridCol w:w="3792"/>
      </w:tblGrid>
      <w:tr w:rsidR="00FB6791" w:rsidRPr="00770252" w:rsidTr="00980D13">
        <w:tc>
          <w:tcPr>
            <w:tcW w:w="0" w:type="auto"/>
          </w:tcPr>
          <w:p w:rsidR="00FB6791" w:rsidRPr="00770252" w:rsidRDefault="00FB6791" w:rsidP="00980D13">
            <w:pPr>
              <w:shd w:val="clear" w:color="auto" w:fill="FFFFFF"/>
              <w:autoSpaceDE w:val="0"/>
              <w:autoSpaceDN w:val="0"/>
              <w:spacing w:before="360"/>
              <w:jc w:val="center"/>
              <w:outlineLvl w:val="1"/>
            </w:pPr>
            <w:r w:rsidRPr="00770252">
              <w:t>№</w:t>
            </w:r>
          </w:p>
          <w:p w:rsidR="00FB6791" w:rsidRPr="00770252" w:rsidRDefault="00FB6791" w:rsidP="00980D13">
            <w:pPr>
              <w:shd w:val="clear" w:color="auto" w:fill="FFFFFF"/>
              <w:autoSpaceDE w:val="0"/>
              <w:autoSpaceDN w:val="0"/>
              <w:spacing w:before="360"/>
              <w:jc w:val="center"/>
              <w:outlineLvl w:val="1"/>
            </w:pPr>
            <w:proofErr w:type="spellStart"/>
            <w:proofErr w:type="gramStart"/>
            <w:r w:rsidRPr="00770252">
              <w:t>п</w:t>
            </w:r>
            <w:proofErr w:type="spellEnd"/>
            <w:proofErr w:type="gramEnd"/>
            <w:r w:rsidRPr="00770252">
              <w:t>/</w:t>
            </w:r>
            <w:proofErr w:type="spellStart"/>
            <w:r w:rsidRPr="00770252">
              <w:t>п</w:t>
            </w:r>
            <w:proofErr w:type="spellEnd"/>
          </w:p>
        </w:tc>
        <w:tc>
          <w:tcPr>
            <w:tcW w:w="2545" w:type="dxa"/>
          </w:tcPr>
          <w:p w:rsidR="00FB6791" w:rsidRPr="00770252" w:rsidRDefault="00FB6791" w:rsidP="00980D13">
            <w:pPr>
              <w:shd w:val="clear" w:color="auto" w:fill="FFFFFF"/>
              <w:autoSpaceDE w:val="0"/>
              <w:autoSpaceDN w:val="0"/>
              <w:spacing w:before="360"/>
              <w:jc w:val="both"/>
              <w:outlineLvl w:val="1"/>
            </w:pPr>
            <w:r w:rsidRPr="00770252">
              <w:rPr>
                <w:bCs/>
              </w:rPr>
              <w:t xml:space="preserve">Наименование вида муниципального контроля, осуществляемого органами </w:t>
            </w:r>
            <w:r w:rsidRPr="00770252">
              <w:t xml:space="preserve">местного самоуправления </w:t>
            </w:r>
            <w:r w:rsidR="002A141F">
              <w:t>Краснознаменского</w:t>
            </w:r>
            <w:r w:rsidRPr="00770252"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693" w:type="dxa"/>
          </w:tcPr>
          <w:p w:rsidR="00FB6791" w:rsidRPr="00770252" w:rsidRDefault="00FB6791" w:rsidP="00980D13">
            <w:pPr>
              <w:shd w:val="clear" w:color="auto" w:fill="FFFFFF"/>
              <w:autoSpaceDE w:val="0"/>
              <w:autoSpaceDN w:val="0"/>
              <w:spacing w:before="360"/>
              <w:jc w:val="both"/>
              <w:outlineLvl w:val="1"/>
            </w:pPr>
            <w:r w:rsidRPr="00770252">
              <w:rPr>
                <w:bCs/>
              </w:rPr>
              <w:t xml:space="preserve">Наименование органа </w:t>
            </w:r>
            <w:r w:rsidRPr="00770252">
              <w:t xml:space="preserve">местного самоуправления </w:t>
            </w:r>
            <w:r w:rsidR="002A141F">
              <w:t>Краснознаменского</w:t>
            </w:r>
            <w:r w:rsidRPr="00770252">
              <w:t xml:space="preserve"> сельского поселения Лискинского муниципального района Воронежской области</w:t>
            </w:r>
            <w:r w:rsidRPr="00770252">
              <w:rPr>
                <w:bCs/>
              </w:rPr>
              <w:t>, уполномоченного на осуществление вида муниципального контроля</w:t>
            </w:r>
          </w:p>
        </w:tc>
        <w:tc>
          <w:tcPr>
            <w:tcW w:w="3792" w:type="dxa"/>
          </w:tcPr>
          <w:p w:rsidR="00FB6791" w:rsidRPr="00770252" w:rsidRDefault="00FB6791" w:rsidP="00980D13">
            <w:pPr>
              <w:shd w:val="clear" w:color="auto" w:fill="FFFFFF"/>
              <w:autoSpaceDE w:val="0"/>
              <w:autoSpaceDN w:val="0"/>
              <w:spacing w:before="360"/>
              <w:jc w:val="both"/>
              <w:outlineLvl w:val="1"/>
            </w:pPr>
            <w:r w:rsidRPr="00770252">
              <w:rPr>
                <w:bCs/>
              </w:rPr>
              <w:t xml:space="preserve">Нормативные правовые акты, регламентирующие осуществление вида муниципального контроля </w:t>
            </w:r>
          </w:p>
        </w:tc>
      </w:tr>
      <w:tr w:rsidR="00FB6791" w:rsidRPr="00770252" w:rsidTr="00980D13">
        <w:trPr>
          <w:trHeight w:val="384"/>
        </w:trPr>
        <w:tc>
          <w:tcPr>
            <w:tcW w:w="0" w:type="auto"/>
          </w:tcPr>
          <w:p w:rsidR="00FB6791" w:rsidRPr="00770252" w:rsidRDefault="00FB6791" w:rsidP="00980D13">
            <w:pPr>
              <w:shd w:val="clear" w:color="auto" w:fill="FFFFFF"/>
              <w:autoSpaceDE w:val="0"/>
              <w:autoSpaceDN w:val="0"/>
              <w:spacing w:before="360"/>
              <w:jc w:val="center"/>
              <w:outlineLvl w:val="1"/>
            </w:pPr>
            <w:r w:rsidRPr="00770252">
              <w:t>1</w:t>
            </w:r>
          </w:p>
        </w:tc>
        <w:tc>
          <w:tcPr>
            <w:tcW w:w="2545" w:type="dxa"/>
          </w:tcPr>
          <w:p w:rsidR="00FB6791" w:rsidRPr="00770252" w:rsidRDefault="00FB6791" w:rsidP="00980D13">
            <w:pPr>
              <w:shd w:val="clear" w:color="auto" w:fill="FFFFFF"/>
              <w:autoSpaceDE w:val="0"/>
              <w:autoSpaceDN w:val="0"/>
              <w:spacing w:before="360"/>
              <w:jc w:val="center"/>
              <w:outlineLvl w:val="1"/>
            </w:pPr>
            <w:r w:rsidRPr="00770252">
              <w:t>2</w:t>
            </w:r>
          </w:p>
        </w:tc>
        <w:tc>
          <w:tcPr>
            <w:tcW w:w="2693" w:type="dxa"/>
          </w:tcPr>
          <w:p w:rsidR="00FB6791" w:rsidRPr="00770252" w:rsidRDefault="00FB6791" w:rsidP="00980D13">
            <w:pPr>
              <w:shd w:val="clear" w:color="auto" w:fill="FFFFFF"/>
              <w:autoSpaceDE w:val="0"/>
              <w:autoSpaceDN w:val="0"/>
              <w:spacing w:before="360"/>
              <w:jc w:val="center"/>
              <w:outlineLvl w:val="1"/>
            </w:pPr>
            <w:r w:rsidRPr="00770252">
              <w:t>3</w:t>
            </w:r>
          </w:p>
        </w:tc>
        <w:tc>
          <w:tcPr>
            <w:tcW w:w="3792" w:type="dxa"/>
          </w:tcPr>
          <w:p w:rsidR="00FB6791" w:rsidRPr="00770252" w:rsidRDefault="00FB6791" w:rsidP="00980D13">
            <w:pPr>
              <w:shd w:val="clear" w:color="auto" w:fill="FFFFFF"/>
              <w:autoSpaceDE w:val="0"/>
              <w:autoSpaceDN w:val="0"/>
              <w:spacing w:before="360"/>
              <w:jc w:val="center"/>
              <w:outlineLvl w:val="1"/>
            </w:pPr>
            <w:r w:rsidRPr="00770252">
              <w:t>4</w:t>
            </w:r>
          </w:p>
        </w:tc>
      </w:tr>
      <w:tr w:rsidR="00FB6791" w:rsidRPr="00770252" w:rsidTr="00980D13">
        <w:tc>
          <w:tcPr>
            <w:tcW w:w="0" w:type="auto"/>
          </w:tcPr>
          <w:p w:rsidR="00FB6791" w:rsidRPr="00770252" w:rsidRDefault="00FB6791" w:rsidP="00980D13">
            <w:pPr>
              <w:shd w:val="clear" w:color="auto" w:fill="FFFFFF"/>
              <w:autoSpaceDE w:val="0"/>
              <w:autoSpaceDN w:val="0"/>
              <w:spacing w:before="360"/>
              <w:jc w:val="both"/>
              <w:outlineLvl w:val="1"/>
            </w:pPr>
            <w:r w:rsidRPr="00770252">
              <w:t>1</w:t>
            </w:r>
          </w:p>
        </w:tc>
        <w:tc>
          <w:tcPr>
            <w:tcW w:w="2545" w:type="dxa"/>
          </w:tcPr>
          <w:p w:rsidR="00FB6791" w:rsidRPr="00770252" w:rsidRDefault="00FB6791" w:rsidP="00980D13">
            <w:pPr>
              <w:shd w:val="clear" w:color="auto" w:fill="FFFFFF"/>
              <w:autoSpaceDE w:val="0"/>
              <w:autoSpaceDN w:val="0"/>
              <w:spacing w:before="360"/>
              <w:jc w:val="both"/>
              <w:outlineLvl w:val="1"/>
            </w:pPr>
            <w:r w:rsidRPr="00770252">
              <w:t>Муниципальный земельный контроль</w:t>
            </w:r>
          </w:p>
        </w:tc>
        <w:tc>
          <w:tcPr>
            <w:tcW w:w="2693" w:type="dxa"/>
          </w:tcPr>
          <w:p w:rsidR="00FB6791" w:rsidRPr="00770252" w:rsidRDefault="00FB6791" w:rsidP="00980D13">
            <w:pPr>
              <w:shd w:val="clear" w:color="auto" w:fill="FFFFFF"/>
              <w:autoSpaceDE w:val="0"/>
              <w:autoSpaceDN w:val="0"/>
              <w:spacing w:before="360"/>
              <w:jc w:val="both"/>
              <w:outlineLvl w:val="1"/>
            </w:pPr>
            <w:r w:rsidRPr="00770252">
              <w:t xml:space="preserve">Администрация </w:t>
            </w:r>
            <w:r w:rsidR="002A141F">
              <w:t>Краснознаменского</w:t>
            </w:r>
            <w:r w:rsidRPr="00770252"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3792" w:type="dxa"/>
          </w:tcPr>
          <w:p w:rsidR="00FB6791" w:rsidRPr="00770252" w:rsidRDefault="00FB6791" w:rsidP="00980D13">
            <w:pPr>
              <w:shd w:val="clear" w:color="auto" w:fill="FFFFFF"/>
              <w:autoSpaceDE w:val="0"/>
              <w:autoSpaceDN w:val="0"/>
              <w:spacing w:before="360"/>
              <w:jc w:val="both"/>
              <w:outlineLvl w:val="1"/>
            </w:pPr>
            <w:r w:rsidRPr="00770252">
              <w:t>1. Земельный кодекс Российской Федерации.</w:t>
            </w:r>
          </w:p>
          <w:p w:rsidR="00FB6791" w:rsidRPr="00770252" w:rsidRDefault="00FB6791" w:rsidP="00980D13">
            <w:pPr>
              <w:shd w:val="clear" w:color="auto" w:fill="FFFFFF"/>
              <w:autoSpaceDE w:val="0"/>
              <w:autoSpaceDN w:val="0"/>
              <w:spacing w:before="360"/>
              <w:jc w:val="both"/>
              <w:outlineLvl w:val="1"/>
            </w:pPr>
            <w:r w:rsidRPr="00770252">
              <w:t>2. 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FB6791" w:rsidRPr="00770252" w:rsidRDefault="00FB6791" w:rsidP="00980D13">
            <w:pPr>
              <w:shd w:val="clear" w:color="auto" w:fill="FFFFFF"/>
              <w:autoSpaceDE w:val="0"/>
              <w:autoSpaceDN w:val="0"/>
              <w:spacing w:before="360"/>
              <w:jc w:val="both"/>
              <w:outlineLvl w:val="1"/>
            </w:pPr>
            <w:r w:rsidRPr="00770252">
              <w:t xml:space="preserve">3. Устав </w:t>
            </w:r>
            <w:r w:rsidR="002A141F">
              <w:t>Краснознаменского</w:t>
            </w:r>
            <w:r w:rsidRPr="00770252">
              <w:t xml:space="preserve"> сельского поселения Лискинского муниципального района Воронежской области.</w:t>
            </w:r>
          </w:p>
          <w:p w:rsidR="00FB6791" w:rsidRPr="00770252" w:rsidRDefault="00FB6791" w:rsidP="00980D13">
            <w:pPr>
              <w:shd w:val="clear" w:color="auto" w:fill="FFFFFF"/>
              <w:autoSpaceDE w:val="0"/>
              <w:autoSpaceDN w:val="0"/>
              <w:spacing w:before="360"/>
              <w:jc w:val="both"/>
              <w:outlineLvl w:val="1"/>
            </w:pPr>
            <w:r w:rsidRPr="00770252">
              <w:t xml:space="preserve">4. Решение Совета народных депутатов </w:t>
            </w:r>
            <w:r w:rsidR="002A141F">
              <w:t>Краснознаменского</w:t>
            </w:r>
            <w:r w:rsidRPr="00770252">
              <w:t xml:space="preserve"> сельского поселения Лискинского муниципального района Воронежской области от 22.04.2010 № 6  «Об утверждении Положения об осуществлении муниципального земельного </w:t>
            </w:r>
            <w:proofErr w:type="gramStart"/>
            <w:r w:rsidRPr="00770252">
              <w:lastRenderedPageBreak/>
              <w:t>контроля за</w:t>
            </w:r>
            <w:proofErr w:type="gramEnd"/>
            <w:r w:rsidRPr="00770252">
              <w:t xml:space="preserve"> использованием земель на территории </w:t>
            </w:r>
            <w:r w:rsidR="002A141F">
              <w:t>Краснознаменского</w:t>
            </w:r>
            <w:r w:rsidRPr="00770252">
              <w:t xml:space="preserve"> сельского поселения Лискинского муниципального района».</w:t>
            </w:r>
          </w:p>
          <w:p w:rsidR="00FB6791" w:rsidRPr="00770252" w:rsidRDefault="00FB6791" w:rsidP="00980D13">
            <w:pPr>
              <w:shd w:val="clear" w:color="auto" w:fill="FFFFFF"/>
              <w:autoSpaceDE w:val="0"/>
              <w:autoSpaceDN w:val="0"/>
              <w:spacing w:before="360"/>
              <w:jc w:val="both"/>
              <w:outlineLvl w:val="1"/>
            </w:pPr>
            <w:r w:rsidRPr="00770252">
              <w:t xml:space="preserve">5. Постановление администрации </w:t>
            </w:r>
            <w:r w:rsidR="002A141F">
              <w:t>Краснознаменского</w:t>
            </w:r>
            <w:r w:rsidRPr="00770252">
              <w:t xml:space="preserve"> сельского поселения Лискинского муниципального района Ворон</w:t>
            </w:r>
            <w:r w:rsidR="00775177">
              <w:t>ежской области от 02.06.2016 № 105</w:t>
            </w:r>
            <w:r w:rsidRPr="00770252">
              <w:t xml:space="preserve"> «Об утверждении Административного регламента осуществления муниципального земельного контроля на территории </w:t>
            </w:r>
            <w:r w:rsidR="002A141F">
              <w:t>Краснознаменского</w:t>
            </w:r>
            <w:r w:rsidRPr="00770252">
              <w:t xml:space="preserve"> сельского поселения Лискинского муниципального района Воронежской области». </w:t>
            </w:r>
          </w:p>
        </w:tc>
      </w:tr>
      <w:tr w:rsidR="00FB6791" w:rsidRPr="00770252" w:rsidTr="00980D13">
        <w:tc>
          <w:tcPr>
            <w:tcW w:w="0" w:type="auto"/>
          </w:tcPr>
          <w:p w:rsidR="00FB6791" w:rsidRPr="00770252" w:rsidRDefault="00FB6791" w:rsidP="00980D13">
            <w:pPr>
              <w:shd w:val="clear" w:color="auto" w:fill="FFFFFF"/>
              <w:autoSpaceDE w:val="0"/>
              <w:autoSpaceDN w:val="0"/>
              <w:spacing w:before="360"/>
              <w:jc w:val="both"/>
              <w:outlineLvl w:val="1"/>
            </w:pPr>
            <w:r w:rsidRPr="00770252">
              <w:lastRenderedPageBreak/>
              <w:t>2</w:t>
            </w:r>
          </w:p>
        </w:tc>
        <w:tc>
          <w:tcPr>
            <w:tcW w:w="2545" w:type="dxa"/>
          </w:tcPr>
          <w:p w:rsidR="00FB6791" w:rsidRPr="00770252" w:rsidRDefault="00FB6791" w:rsidP="00980D13">
            <w:pPr>
              <w:shd w:val="clear" w:color="auto" w:fill="FFFFFF"/>
              <w:autoSpaceDE w:val="0"/>
              <w:autoSpaceDN w:val="0"/>
              <w:spacing w:before="360"/>
              <w:jc w:val="both"/>
              <w:outlineLvl w:val="1"/>
            </w:pPr>
            <w:r w:rsidRPr="00770252">
              <w:t xml:space="preserve">Муниципальный </w:t>
            </w:r>
            <w:proofErr w:type="gramStart"/>
            <w:r w:rsidRPr="00770252">
              <w:t>контроль за</w:t>
            </w:r>
            <w:proofErr w:type="gramEnd"/>
            <w:r w:rsidRPr="00770252">
              <w:t xml:space="preserve"> сохранностью автомобильных дорог местного значения</w:t>
            </w:r>
          </w:p>
        </w:tc>
        <w:tc>
          <w:tcPr>
            <w:tcW w:w="2693" w:type="dxa"/>
          </w:tcPr>
          <w:p w:rsidR="00FB6791" w:rsidRPr="00770252" w:rsidRDefault="00FB6791" w:rsidP="00980D13">
            <w:pPr>
              <w:shd w:val="clear" w:color="auto" w:fill="FFFFFF"/>
              <w:autoSpaceDE w:val="0"/>
              <w:autoSpaceDN w:val="0"/>
              <w:spacing w:before="360"/>
              <w:jc w:val="both"/>
              <w:outlineLvl w:val="1"/>
            </w:pPr>
            <w:r w:rsidRPr="00770252">
              <w:t xml:space="preserve">Администрация </w:t>
            </w:r>
            <w:r w:rsidR="002A141F">
              <w:t>Краснознаменского</w:t>
            </w:r>
            <w:r w:rsidRPr="00770252"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3792" w:type="dxa"/>
          </w:tcPr>
          <w:p w:rsidR="00FB6791" w:rsidRPr="00770252" w:rsidRDefault="00FB6791" w:rsidP="00980D13">
            <w:pPr>
              <w:shd w:val="clear" w:color="auto" w:fill="FFFFFF"/>
              <w:autoSpaceDE w:val="0"/>
              <w:autoSpaceDN w:val="0"/>
              <w:spacing w:before="360"/>
              <w:jc w:val="both"/>
              <w:outlineLvl w:val="1"/>
            </w:pPr>
            <w:r w:rsidRPr="00770252">
              <w:t xml:space="preserve">1. Федеральный закон от 08.11.2007 № 257-ФЗ «Об автомобильных дорогах </w:t>
            </w:r>
            <w:proofErr w:type="gramStart"/>
            <w:r w:rsidRPr="00770252">
              <w:t>и</w:t>
            </w:r>
            <w:proofErr w:type="gramEnd"/>
            <w:r w:rsidRPr="00770252">
              <w:t xml:space="preserve"> о дорожной деятельности в Российской Федерации и о внесении изменений в отдельные законодательные акты Российской Федерации».</w:t>
            </w:r>
          </w:p>
          <w:p w:rsidR="00FB6791" w:rsidRPr="00770252" w:rsidRDefault="00FB6791" w:rsidP="00980D13">
            <w:pPr>
              <w:shd w:val="clear" w:color="auto" w:fill="FFFFFF"/>
              <w:autoSpaceDE w:val="0"/>
              <w:autoSpaceDN w:val="0"/>
              <w:spacing w:before="360"/>
              <w:jc w:val="both"/>
              <w:outlineLvl w:val="1"/>
            </w:pPr>
            <w:r w:rsidRPr="00770252">
              <w:t xml:space="preserve">2. Решение Совета народных депутатов </w:t>
            </w:r>
            <w:r w:rsidR="002A141F">
              <w:t>Краснознаменского</w:t>
            </w:r>
            <w:r w:rsidRPr="00770252">
              <w:t xml:space="preserve"> сельского поселения Лискинского муниципального района Воронежской области от 28.11.2016 № 69 «Об утверждении Соглашения о передаче осуществления отдельных полномочий администрацией Лискинского муниципального района Воронежской области администрации </w:t>
            </w:r>
            <w:r w:rsidR="002A141F">
              <w:t>Краснознаменского</w:t>
            </w:r>
            <w:r w:rsidRPr="00770252">
              <w:t xml:space="preserve"> сельского поселения Лискинского муниципального района Воронежской области на 2017 - 2019 годы».</w:t>
            </w:r>
          </w:p>
          <w:p w:rsidR="00FB6791" w:rsidRPr="00770252" w:rsidRDefault="00FB6791" w:rsidP="00980D13">
            <w:pPr>
              <w:shd w:val="clear" w:color="auto" w:fill="FFFFFF"/>
              <w:autoSpaceDE w:val="0"/>
              <w:autoSpaceDN w:val="0"/>
              <w:spacing w:before="360"/>
              <w:jc w:val="both"/>
              <w:outlineLvl w:val="1"/>
            </w:pPr>
            <w:r w:rsidRPr="00770252">
              <w:t xml:space="preserve">3. Решение Совета народных депутатов </w:t>
            </w:r>
            <w:r w:rsidR="002A141F">
              <w:t>Краснознаменского</w:t>
            </w:r>
            <w:r w:rsidRPr="00770252">
              <w:t xml:space="preserve"> сельского поселения Лискинского муниципального района Воронежской области от 31.10.2013 № 118 № «Об </w:t>
            </w:r>
            <w:r w:rsidRPr="00770252">
              <w:lastRenderedPageBreak/>
              <w:t xml:space="preserve">утверждении Положения о муниципальном </w:t>
            </w:r>
            <w:proofErr w:type="gramStart"/>
            <w:r w:rsidRPr="00770252">
              <w:t>контроле за</w:t>
            </w:r>
            <w:proofErr w:type="gramEnd"/>
            <w:r w:rsidRPr="00770252">
              <w:t xml:space="preserve"> сохранностью  автомобильных дорог местного значения в границах населенных пунктов </w:t>
            </w:r>
            <w:r w:rsidR="002A141F">
              <w:t>Краснознаменского</w:t>
            </w:r>
            <w:r w:rsidRPr="00770252">
              <w:t xml:space="preserve"> сельского поселения Лискинского муниципального района Воронежской области».</w:t>
            </w:r>
          </w:p>
          <w:p w:rsidR="00FB6791" w:rsidRPr="00770252" w:rsidRDefault="00FB6791" w:rsidP="00775177">
            <w:pPr>
              <w:shd w:val="clear" w:color="auto" w:fill="FFFFFF"/>
              <w:autoSpaceDE w:val="0"/>
              <w:autoSpaceDN w:val="0"/>
              <w:spacing w:before="360"/>
              <w:jc w:val="both"/>
              <w:outlineLvl w:val="1"/>
            </w:pPr>
            <w:r w:rsidRPr="00770252">
              <w:t xml:space="preserve">4.Постановление администрации </w:t>
            </w:r>
            <w:r w:rsidR="002A141F">
              <w:t>Краснознаменского</w:t>
            </w:r>
            <w:r w:rsidRPr="00770252">
              <w:t xml:space="preserve"> сельского поселения Лискинского муниципального района Воронежской области от </w:t>
            </w:r>
            <w:r w:rsidR="00775177">
              <w:t>01.04.2013</w:t>
            </w:r>
            <w:r w:rsidRPr="00770252">
              <w:t xml:space="preserve"> № </w:t>
            </w:r>
            <w:r w:rsidR="00775177">
              <w:t>22 (в ред. от 10.06.2016 № 110; от 04.04.2017 № 13)</w:t>
            </w:r>
            <w:r w:rsidRPr="00770252">
              <w:t xml:space="preserve"> «Об утверждении Административного регламента осуществления муниципального </w:t>
            </w:r>
            <w:proofErr w:type="gramStart"/>
            <w:r w:rsidRPr="00770252">
              <w:t>контроля за</w:t>
            </w:r>
            <w:proofErr w:type="gramEnd"/>
            <w:r w:rsidRPr="00770252">
              <w:t xml:space="preserve"> сохранностью автомобильных дорог местного значения в границах </w:t>
            </w:r>
            <w:r w:rsidR="002A141F">
              <w:t>Краснознаменского</w:t>
            </w:r>
            <w:r w:rsidRPr="00770252">
              <w:t xml:space="preserve"> сельского поселения Лискинского муниципального района Воронежской области». </w:t>
            </w:r>
          </w:p>
        </w:tc>
      </w:tr>
      <w:tr w:rsidR="00FB6791" w:rsidRPr="00770252" w:rsidTr="00980D13">
        <w:tc>
          <w:tcPr>
            <w:tcW w:w="0" w:type="auto"/>
          </w:tcPr>
          <w:p w:rsidR="00FB6791" w:rsidRPr="00770252" w:rsidRDefault="00FB6791" w:rsidP="00980D13">
            <w:pPr>
              <w:shd w:val="clear" w:color="auto" w:fill="FFFFFF"/>
              <w:autoSpaceDE w:val="0"/>
              <w:autoSpaceDN w:val="0"/>
              <w:spacing w:before="360"/>
              <w:jc w:val="both"/>
              <w:outlineLvl w:val="1"/>
            </w:pPr>
          </w:p>
        </w:tc>
        <w:tc>
          <w:tcPr>
            <w:tcW w:w="2545" w:type="dxa"/>
          </w:tcPr>
          <w:p w:rsidR="00FB6791" w:rsidRPr="00770252" w:rsidRDefault="00FB6791" w:rsidP="00980D13">
            <w:pPr>
              <w:pStyle w:val="ConsPlusNormal0"/>
              <w:jc w:val="both"/>
              <w:rPr>
                <w:rFonts w:cs="Times New Roman"/>
                <w:sz w:val="24"/>
                <w:szCs w:val="24"/>
              </w:rPr>
            </w:pPr>
            <w:r w:rsidRPr="00770252">
              <w:rPr>
                <w:rFonts w:cs="Times New Roman"/>
                <w:sz w:val="24"/>
                <w:szCs w:val="24"/>
              </w:rPr>
              <w:t xml:space="preserve">Муниципальный контроль в области торговой деятельности </w:t>
            </w:r>
          </w:p>
        </w:tc>
        <w:tc>
          <w:tcPr>
            <w:tcW w:w="2693" w:type="dxa"/>
          </w:tcPr>
          <w:p w:rsidR="00FB6791" w:rsidRPr="00770252" w:rsidRDefault="00FB6791" w:rsidP="00980D13">
            <w:pPr>
              <w:jc w:val="both"/>
            </w:pPr>
            <w:r w:rsidRPr="00770252">
              <w:t>Администрация Лискинского муниципального района Воронежской области</w:t>
            </w:r>
          </w:p>
        </w:tc>
        <w:tc>
          <w:tcPr>
            <w:tcW w:w="3792" w:type="dxa"/>
          </w:tcPr>
          <w:p w:rsidR="00FB6791" w:rsidRPr="00770252" w:rsidRDefault="00FB6791" w:rsidP="00980D13">
            <w:pPr>
              <w:pStyle w:val="ConsPlusNormal0"/>
              <w:jc w:val="both"/>
              <w:rPr>
                <w:rFonts w:cs="Times New Roman"/>
                <w:sz w:val="24"/>
                <w:szCs w:val="24"/>
              </w:rPr>
            </w:pPr>
            <w:r w:rsidRPr="00770252">
              <w:rPr>
                <w:rFonts w:cs="Times New Roman"/>
                <w:sz w:val="24"/>
                <w:szCs w:val="24"/>
              </w:rPr>
              <w:t xml:space="preserve">- Федеральный </w:t>
            </w:r>
            <w:hyperlink r:id="rId9" w:history="1">
              <w:r w:rsidRPr="00770252">
                <w:rPr>
                  <w:rFonts w:cs="Times New Roman"/>
                  <w:sz w:val="24"/>
                  <w:szCs w:val="24"/>
                </w:rPr>
                <w:t>закон</w:t>
              </w:r>
            </w:hyperlink>
            <w:r w:rsidRPr="00770252">
              <w:rPr>
                <w:rFonts w:cs="Times New Roman"/>
                <w:sz w:val="24"/>
                <w:szCs w:val="24"/>
              </w:rPr>
      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      </w:r>
          </w:p>
          <w:p w:rsidR="00FB6791" w:rsidRPr="00770252" w:rsidRDefault="00FB6791" w:rsidP="00980D13">
            <w:pPr>
              <w:pStyle w:val="ConsPlusNormal0"/>
              <w:jc w:val="both"/>
              <w:rPr>
                <w:rFonts w:cs="Times New Roman"/>
                <w:sz w:val="24"/>
                <w:szCs w:val="24"/>
              </w:rPr>
            </w:pPr>
            <w:r w:rsidRPr="00770252">
              <w:rPr>
                <w:rFonts w:cs="Times New Roman"/>
                <w:sz w:val="24"/>
                <w:szCs w:val="24"/>
              </w:rPr>
              <w:t xml:space="preserve">- Федеральный </w:t>
            </w:r>
            <w:hyperlink r:id="rId10" w:history="1">
              <w:r w:rsidRPr="00770252">
                <w:rPr>
                  <w:rFonts w:cs="Times New Roman"/>
                  <w:sz w:val="24"/>
                  <w:szCs w:val="24"/>
                </w:rPr>
                <w:t>закон</w:t>
              </w:r>
            </w:hyperlink>
            <w:r w:rsidRPr="00770252">
              <w:rPr>
                <w:rFonts w:cs="Times New Roman"/>
                <w:sz w:val="24"/>
                <w:szCs w:val="24"/>
              </w:rPr>
              <w:t xml:space="preserve"> от 28.12.2009 N 381-ФЗ "Об основах государственного регулирования торговой деятельности в Российской Федерации";</w:t>
            </w:r>
          </w:p>
          <w:p w:rsidR="00FB6791" w:rsidRDefault="00FB6791" w:rsidP="00980D13">
            <w:pPr>
              <w:pStyle w:val="ConsPlusNormal0"/>
              <w:jc w:val="both"/>
              <w:rPr>
                <w:rFonts w:cs="Times New Roman"/>
                <w:sz w:val="24"/>
                <w:szCs w:val="24"/>
              </w:rPr>
            </w:pPr>
            <w:r w:rsidRPr="00770252">
              <w:rPr>
                <w:rFonts w:cs="Times New Roman"/>
                <w:sz w:val="24"/>
                <w:szCs w:val="24"/>
              </w:rPr>
              <w:t xml:space="preserve">- </w:t>
            </w:r>
            <w:hyperlink r:id="rId11" w:history="1">
              <w:r w:rsidRPr="00770252">
                <w:rPr>
                  <w:rFonts w:cs="Times New Roman"/>
                  <w:sz w:val="24"/>
                  <w:szCs w:val="24"/>
                </w:rPr>
                <w:t>постановление</w:t>
              </w:r>
            </w:hyperlink>
            <w:r w:rsidRPr="00770252">
              <w:rPr>
                <w:rFonts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cs="Times New Roman"/>
                <w:sz w:val="24"/>
                <w:szCs w:val="24"/>
              </w:rPr>
              <w:t xml:space="preserve">Лискинского муниципального района </w:t>
            </w:r>
            <w:r w:rsidRPr="00770252">
              <w:rPr>
                <w:rFonts w:cs="Times New Roman"/>
                <w:sz w:val="24"/>
                <w:szCs w:val="24"/>
              </w:rPr>
              <w:t xml:space="preserve">от </w:t>
            </w:r>
            <w:r>
              <w:rPr>
                <w:rFonts w:cs="Times New Roman"/>
                <w:sz w:val="24"/>
                <w:szCs w:val="24"/>
              </w:rPr>
              <w:t>22</w:t>
            </w:r>
            <w:r w:rsidRPr="00770252">
              <w:rPr>
                <w:rFonts w:cs="Times New Roman"/>
                <w:sz w:val="24"/>
                <w:szCs w:val="24"/>
              </w:rPr>
              <w:t>.0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770252">
              <w:rPr>
                <w:rFonts w:cs="Times New Roman"/>
                <w:sz w:val="24"/>
                <w:szCs w:val="24"/>
              </w:rPr>
              <w:t>.201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770252">
              <w:rPr>
                <w:rFonts w:cs="Times New Roman"/>
                <w:sz w:val="24"/>
                <w:szCs w:val="24"/>
              </w:rPr>
              <w:t xml:space="preserve"> N </w:t>
            </w:r>
            <w:r>
              <w:rPr>
                <w:rFonts w:cs="Times New Roman"/>
                <w:sz w:val="24"/>
                <w:szCs w:val="24"/>
              </w:rPr>
              <w:t>2201</w:t>
            </w:r>
            <w:r w:rsidRPr="00770252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770252">
              <w:rPr>
                <w:rFonts w:cs="Times New Roman"/>
                <w:sz w:val="24"/>
                <w:szCs w:val="24"/>
              </w:rPr>
              <w:t>Об утверждении административного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70252">
              <w:rPr>
                <w:rFonts w:cs="Times New Roman"/>
                <w:sz w:val="24"/>
                <w:szCs w:val="24"/>
              </w:rPr>
              <w:t>регламента проведения проверок  при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70252">
              <w:rPr>
                <w:rFonts w:cs="Times New Roman"/>
                <w:sz w:val="24"/>
                <w:szCs w:val="24"/>
              </w:rPr>
              <w:t>осуществлении муниципального контроля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70252">
              <w:rPr>
                <w:rFonts w:cs="Times New Roman"/>
                <w:sz w:val="24"/>
                <w:szCs w:val="24"/>
              </w:rPr>
              <w:t>в области торговой деятельности на территории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70252">
              <w:rPr>
                <w:rFonts w:cs="Times New Roman"/>
                <w:sz w:val="24"/>
                <w:szCs w:val="24"/>
              </w:rPr>
              <w:t>Лискинского муниципального района</w:t>
            </w:r>
          </w:p>
          <w:p w:rsidR="00FB6791" w:rsidRPr="00770252" w:rsidRDefault="00FB6791" w:rsidP="00980D13">
            <w:pPr>
              <w:pStyle w:val="ConsPlusNormal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решение Совета народных депутатов Лискинского муниципального района № 112 от 18.08.2017</w:t>
            </w:r>
            <w:r>
              <w:t xml:space="preserve"> «</w:t>
            </w:r>
            <w:r w:rsidRPr="00CD7D50">
              <w:rPr>
                <w:rFonts w:cs="Times New Roman"/>
                <w:sz w:val="24"/>
                <w:szCs w:val="24"/>
              </w:rPr>
              <w:t xml:space="preserve">Об утверждении соглашений между сельскими и </w:t>
            </w:r>
            <w:r w:rsidRPr="00CD7D50">
              <w:rPr>
                <w:rFonts w:cs="Times New Roman"/>
                <w:sz w:val="24"/>
                <w:szCs w:val="24"/>
              </w:rPr>
              <w:lastRenderedPageBreak/>
              <w:t>городскими поселениями и Лискинским муниципальным районом Воронежской области о передаче осуществления отдельных полномочий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FB6791" w:rsidRPr="00770252" w:rsidTr="00980D13">
        <w:tc>
          <w:tcPr>
            <w:tcW w:w="0" w:type="auto"/>
          </w:tcPr>
          <w:p w:rsidR="00FB6791" w:rsidRPr="00770252" w:rsidRDefault="00FB6791" w:rsidP="00980D13">
            <w:pPr>
              <w:shd w:val="clear" w:color="auto" w:fill="FFFFFF"/>
              <w:autoSpaceDE w:val="0"/>
              <w:autoSpaceDN w:val="0"/>
              <w:spacing w:before="360"/>
              <w:jc w:val="both"/>
              <w:outlineLvl w:val="1"/>
            </w:pPr>
          </w:p>
        </w:tc>
        <w:tc>
          <w:tcPr>
            <w:tcW w:w="2545" w:type="dxa"/>
          </w:tcPr>
          <w:p w:rsidR="00FB6791" w:rsidRPr="00770252" w:rsidRDefault="00FB6791" w:rsidP="00980D13">
            <w:pPr>
              <w:pStyle w:val="ConsPlusNormal0"/>
              <w:jc w:val="both"/>
              <w:rPr>
                <w:rFonts w:cs="Times New Roman"/>
                <w:sz w:val="24"/>
                <w:szCs w:val="24"/>
              </w:rPr>
            </w:pPr>
            <w:r w:rsidRPr="00770252">
              <w:rPr>
                <w:rFonts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770252">
              <w:rPr>
                <w:rFonts w:cs="Times New Roman"/>
                <w:sz w:val="24"/>
                <w:szCs w:val="24"/>
              </w:rPr>
              <w:t>контроль за</w:t>
            </w:r>
            <w:proofErr w:type="gramEnd"/>
            <w:r w:rsidRPr="00770252">
              <w:rPr>
                <w:rFonts w:cs="Times New Roman"/>
                <w:sz w:val="24"/>
                <w:szCs w:val="24"/>
              </w:rPr>
              <w:t xml:space="preserve"> соблюдением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случае отнесения их к вопросам местного значения</w:t>
            </w:r>
            <w:r w:rsidRPr="00D5161D">
              <w:rPr>
                <w:rFonts w:cs="Times New Roman"/>
                <w:sz w:val="24"/>
                <w:szCs w:val="24"/>
              </w:rPr>
              <w:t>,</w:t>
            </w:r>
            <w:r w:rsidRPr="00770252">
              <w:rPr>
                <w:rFonts w:cs="Times New Roman"/>
                <w:sz w:val="24"/>
                <w:szCs w:val="24"/>
              </w:rPr>
              <w:t xml:space="preserve"> благоустройства, охраны зеленого фонда, водных объектов, особо охраняемых природных территорий местного значения, мест массового отдыха населения </w:t>
            </w:r>
          </w:p>
        </w:tc>
        <w:tc>
          <w:tcPr>
            <w:tcW w:w="2693" w:type="dxa"/>
          </w:tcPr>
          <w:p w:rsidR="00FB6791" w:rsidRPr="00770252" w:rsidRDefault="00FB6791" w:rsidP="00980D13">
            <w:pPr>
              <w:jc w:val="both"/>
            </w:pPr>
            <w:r w:rsidRPr="00770252">
              <w:t xml:space="preserve">Администрация </w:t>
            </w:r>
            <w:r w:rsidR="002A141F">
              <w:t>Краснознаменского</w:t>
            </w:r>
            <w:r w:rsidRPr="00770252"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3792" w:type="dxa"/>
          </w:tcPr>
          <w:p w:rsidR="00FB6791" w:rsidRPr="00770252" w:rsidRDefault="00FB6791" w:rsidP="00980D13">
            <w:pPr>
              <w:pStyle w:val="ConsPlusNormal0"/>
              <w:jc w:val="both"/>
              <w:rPr>
                <w:rFonts w:cs="Times New Roman"/>
                <w:sz w:val="24"/>
                <w:szCs w:val="24"/>
              </w:rPr>
            </w:pPr>
            <w:r w:rsidRPr="00770252">
              <w:rPr>
                <w:rFonts w:cs="Times New Roman"/>
                <w:sz w:val="24"/>
                <w:szCs w:val="24"/>
              </w:rPr>
              <w:t xml:space="preserve">- Федеральный </w:t>
            </w:r>
            <w:hyperlink r:id="rId12" w:history="1">
              <w:r w:rsidRPr="00770252">
                <w:rPr>
                  <w:rFonts w:cs="Times New Roman"/>
                  <w:sz w:val="24"/>
                  <w:szCs w:val="24"/>
                </w:rPr>
                <w:t>закон</w:t>
              </w:r>
            </w:hyperlink>
            <w:r w:rsidRPr="00770252">
              <w:rPr>
                <w:rFonts w:cs="Times New Roman"/>
                <w:sz w:val="24"/>
                <w:szCs w:val="24"/>
              </w:rPr>
      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      </w:r>
          </w:p>
          <w:p w:rsidR="00FB6791" w:rsidRPr="00770252" w:rsidRDefault="00FB6791" w:rsidP="00980D13">
            <w:pPr>
              <w:pStyle w:val="ConsPlusNormal0"/>
              <w:jc w:val="both"/>
              <w:rPr>
                <w:rFonts w:cs="Times New Roman"/>
                <w:sz w:val="24"/>
                <w:szCs w:val="24"/>
              </w:rPr>
            </w:pPr>
            <w:r w:rsidRPr="00770252">
              <w:rPr>
                <w:rFonts w:cs="Times New Roman"/>
                <w:sz w:val="24"/>
                <w:szCs w:val="24"/>
              </w:rPr>
              <w:t xml:space="preserve">- Федеральный </w:t>
            </w:r>
            <w:hyperlink r:id="rId13" w:history="1">
              <w:r w:rsidRPr="00770252">
                <w:rPr>
                  <w:rFonts w:cs="Times New Roman"/>
                  <w:sz w:val="24"/>
                  <w:szCs w:val="24"/>
                </w:rPr>
                <w:t>закон</w:t>
              </w:r>
            </w:hyperlink>
            <w:r w:rsidRPr="00770252">
              <w:rPr>
                <w:rFonts w:cs="Times New Roman"/>
                <w:sz w:val="24"/>
                <w:szCs w:val="24"/>
              </w:rPr>
              <w:t xml:space="preserve"> от 14.03.1995 N 33-ФЗ "Об особо охраняемых природных территориях";</w:t>
            </w:r>
          </w:p>
          <w:p w:rsidR="00FB6791" w:rsidRPr="00770252" w:rsidRDefault="00FB6791" w:rsidP="00980D13">
            <w:pPr>
              <w:pStyle w:val="ConsPlusNormal0"/>
              <w:jc w:val="both"/>
              <w:rPr>
                <w:rFonts w:cs="Times New Roman"/>
                <w:sz w:val="24"/>
                <w:szCs w:val="24"/>
              </w:rPr>
            </w:pPr>
            <w:r w:rsidRPr="00770252">
              <w:rPr>
                <w:rFonts w:cs="Times New Roman"/>
                <w:sz w:val="24"/>
                <w:szCs w:val="24"/>
              </w:rPr>
              <w:t xml:space="preserve">- </w:t>
            </w:r>
            <w:r>
              <w:rPr>
                <w:rFonts w:cs="Times New Roman"/>
                <w:sz w:val="24"/>
                <w:szCs w:val="24"/>
              </w:rPr>
              <w:t xml:space="preserve">Постановление администрации </w:t>
            </w:r>
            <w:r w:rsidR="002A141F">
              <w:rPr>
                <w:rFonts w:cs="Times New Roman"/>
                <w:sz w:val="24"/>
                <w:szCs w:val="24"/>
              </w:rPr>
              <w:t>Краснознаменского</w:t>
            </w:r>
            <w:r w:rsidR="00775177">
              <w:rPr>
                <w:rFonts w:cs="Times New Roman"/>
                <w:sz w:val="24"/>
                <w:szCs w:val="24"/>
              </w:rPr>
              <w:t xml:space="preserve"> сельского поселения № 122 от 17</w:t>
            </w:r>
            <w:r>
              <w:rPr>
                <w:rFonts w:cs="Times New Roman"/>
                <w:sz w:val="24"/>
                <w:szCs w:val="24"/>
              </w:rPr>
              <w:t>.06.2016 «</w:t>
            </w:r>
            <w:r w:rsidRPr="007C0B1A">
              <w:rPr>
                <w:rFonts w:cs="Times New Roman"/>
                <w:sz w:val="24"/>
                <w:szCs w:val="24"/>
              </w:rPr>
              <w:t xml:space="preserve">Об утверждении Положения о создании, охране и содержании зеленых насаждений на территории  </w:t>
            </w:r>
            <w:r w:rsidR="002A141F">
              <w:rPr>
                <w:rFonts w:cs="Times New Roman"/>
                <w:sz w:val="24"/>
                <w:szCs w:val="24"/>
              </w:rPr>
              <w:t>Краснознаменского</w:t>
            </w:r>
            <w:r w:rsidRPr="007C0B1A">
              <w:rPr>
                <w:rFonts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FB6791" w:rsidRPr="00770252" w:rsidRDefault="00FB6791" w:rsidP="00980D13">
            <w:pPr>
              <w:pStyle w:val="ConsPlusNormal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FB6791" w:rsidRPr="00770252" w:rsidRDefault="00FB6791" w:rsidP="00FB6791">
      <w:pPr>
        <w:pStyle w:val="ab"/>
        <w:ind w:left="0"/>
      </w:pPr>
    </w:p>
    <w:p w:rsidR="00056052" w:rsidRDefault="00056052" w:rsidP="00FB6791"/>
    <w:sectPr w:rsidR="00056052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224B56DC"/>
    <w:multiLevelType w:val="hybridMultilevel"/>
    <w:tmpl w:val="7540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F5ADB"/>
    <w:multiLevelType w:val="hybridMultilevel"/>
    <w:tmpl w:val="C89EF02A"/>
    <w:lvl w:ilvl="0" w:tplc="483A2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1B5D1B"/>
    <w:multiLevelType w:val="hybridMultilevel"/>
    <w:tmpl w:val="F670D1F8"/>
    <w:lvl w:ilvl="0" w:tplc="906C20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56052"/>
    <w:rsid w:val="000955A1"/>
    <w:rsid w:val="000F1D49"/>
    <w:rsid w:val="00117C78"/>
    <w:rsid w:val="00127332"/>
    <w:rsid w:val="0013091A"/>
    <w:rsid w:val="00134219"/>
    <w:rsid w:val="001714BD"/>
    <w:rsid w:val="001A58BD"/>
    <w:rsid w:val="001D4E48"/>
    <w:rsid w:val="001F7F13"/>
    <w:rsid w:val="00216141"/>
    <w:rsid w:val="00247483"/>
    <w:rsid w:val="002A141F"/>
    <w:rsid w:val="002A4F9B"/>
    <w:rsid w:val="002C64A7"/>
    <w:rsid w:val="002C6F42"/>
    <w:rsid w:val="002D59DD"/>
    <w:rsid w:val="002E05AC"/>
    <w:rsid w:val="002F686E"/>
    <w:rsid w:val="00314702"/>
    <w:rsid w:val="003A09D4"/>
    <w:rsid w:val="003A6005"/>
    <w:rsid w:val="003C259D"/>
    <w:rsid w:val="003C41F8"/>
    <w:rsid w:val="003F5BB5"/>
    <w:rsid w:val="00447B89"/>
    <w:rsid w:val="0048247E"/>
    <w:rsid w:val="004A7ABE"/>
    <w:rsid w:val="004E7ECD"/>
    <w:rsid w:val="00503FCE"/>
    <w:rsid w:val="005401C1"/>
    <w:rsid w:val="00547480"/>
    <w:rsid w:val="00590703"/>
    <w:rsid w:val="005C4FB5"/>
    <w:rsid w:val="005E4DA9"/>
    <w:rsid w:val="00637D0E"/>
    <w:rsid w:val="006413A8"/>
    <w:rsid w:val="00647EE6"/>
    <w:rsid w:val="00661813"/>
    <w:rsid w:val="00666853"/>
    <w:rsid w:val="006732F8"/>
    <w:rsid w:val="006925DD"/>
    <w:rsid w:val="006A1A28"/>
    <w:rsid w:val="006D344D"/>
    <w:rsid w:val="006F027F"/>
    <w:rsid w:val="00705F2E"/>
    <w:rsid w:val="00767FA6"/>
    <w:rsid w:val="00775177"/>
    <w:rsid w:val="007B104E"/>
    <w:rsid w:val="007C0FA9"/>
    <w:rsid w:val="007E2363"/>
    <w:rsid w:val="007F3757"/>
    <w:rsid w:val="0083081D"/>
    <w:rsid w:val="008462BC"/>
    <w:rsid w:val="008A7D28"/>
    <w:rsid w:val="008D00A7"/>
    <w:rsid w:val="008F2800"/>
    <w:rsid w:val="008F6498"/>
    <w:rsid w:val="009175BF"/>
    <w:rsid w:val="009276E0"/>
    <w:rsid w:val="0092782A"/>
    <w:rsid w:val="009332F4"/>
    <w:rsid w:val="0095305F"/>
    <w:rsid w:val="0099318C"/>
    <w:rsid w:val="009B35CD"/>
    <w:rsid w:val="009B6BEC"/>
    <w:rsid w:val="009C5EBC"/>
    <w:rsid w:val="00A02718"/>
    <w:rsid w:val="00A02D65"/>
    <w:rsid w:val="00A03C36"/>
    <w:rsid w:val="00A371CF"/>
    <w:rsid w:val="00A468B4"/>
    <w:rsid w:val="00A5018D"/>
    <w:rsid w:val="00A66871"/>
    <w:rsid w:val="00A8679F"/>
    <w:rsid w:val="00A96B5C"/>
    <w:rsid w:val="00B10666"/>
    <w:rsid w:val="00B276BC"/>
    <w:rsid w:val="00B64541"/>
    <w:rsid w:val="00B75B02"/>
    <w:rsid w:val="00BE39EB"/>
    <w:rsid w:val="00BF6BAB"/>
    <w:rsid w:val="00C007B8"/>
    <w:rsid w:val="00C17AE4"/>
    <w:rsid w:val="00C31458"/>
    <w:rsid w:val="00C3581D"/>
    <w:rsid w:val="00C413D0"/>
    <w:rsid w:val="00C54F8B"/>
    <w:rsid w:val="00CA634C"/>
    <w:rsid w:val="00CA7F33"/>
    <w:rsid w:val="00CB1E0F"/>
    <w:rsid w:val="00CB3B13"/>
    <w:rsid w:val="00CE61AB"/>
    <w:rsid w:val="00CF2DC8"/>
    <w:rsid w:val="00D01D2B"/>
    <w:rsid w:val="00D02B1C"/>
    <w:rsid w:val="00D07050"/>
    <w:rsid w:val="00D12237"/>
    <w:rsid w:val="00D221F4"/>
    <w:rsid w:val="00D51778"/>
    <w:rsid w:val="00D53928"/>
    <w:rsid w:val="00D628A2"/>
    <w:rsid w:val="00D704ED"/>
    <w:rsid w:val="00D732C7"/>
    <w:rsid w:val="00DA366C"/>
    <w:rsid w:val="00DB5E7B"/>
    <w:rsid w:val="00DC0DC8"/>
    <w:rsid w:val="00DE7548"/>
    <w:rsid w:val="00DF7D4D"/>
    <w:rsid w:val="00E14024"/>
    <w:rsid w:val="00E210AD"/>
    <w:rsid w:val="00E33B35"/>
    <w:rsid w:val="00E46B25"/>
    <w:rsid w:val="00ED2BEE"/>
    <w:rsid w:val="00ED2E33"/>
    <w:rsid w:val="00ED3C9B"/>
    <w:rsid w:val="00ED574C"/>
    <w:rsid w:val="00EE554C"/>
    <w:rsid w:val="00F05814"/>
    <w:rsid w:val="00F17A9A"/>
    <w:rsid w:val="00F22E79"/>
    <w:rsid w:val="00F27114"/>
    <w:rsid w:val="00F3670D"/>
    <w:rsid w:val="00F51FAA"/>
    <w:rsid w:val="00F64A5A"/>
    <w:rsid w:val="00F81097"/>
    <w:rsid w:val="00F81CE6"/>
    <w:rsid w:val="00FA58B0"/>
    <w:rsid w:val="00FB6791"/>
    <w:rsid w:val="00FD27ED"/>
    <w:rsid w:val="00FE535D"/>
    <w:rsid w:val="00FF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  <w:style w:type="table" w:styleId="a9">
    <w:name w:val="Table Grid"/>
    <w:basedOn w:val="a2"/>
    <w:uiPriority w:val="59"/>
    <w:rsid w:val="00CF2DC8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E05AC"/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basedOn w:val="a1"/>
    <w:link w:val="ConsPlusNormal0"/>
    <w:locked/>
    <w:rsid w:val="00056052"/>
    <w:rPr>
      <w:rFonts w:cs="Calibri"/>
      <w:lang w:val="ru-RU" w:eastAsia="ru-RU" w:bidi="ar-SA"/>
    </w:rPr>
  </w:style>
  <w:style w:type="paragraph" w:customStyle="1" w:styleId="ConsPlusNormal0">
    <w:name w:val="ConsPlusNormal"/>
    <w:link w:val="ConsPlusNormal"/>
    <w:rsid w:val="00056052"/>
    <w:pPr>
      <w:widowControl w:val="0"/>
      <w:autoSpaceDE w:val="0"/>
      <w:autoSpaceDN w:val="0"/>
      <w:adjustRightInd w:val="0"/>
    </w:pPr>
    <w:rPr>
      <w:rFonts w:cs="Calibri"/>
    </w:rPr>
  </w:style>
  <w:style w:type="paragraph" w:styleId="20">
    <w:name w:val="Body Text 2"/>
    <w:basedOn w:val="a0"/>
    <w:link w:val="22"/>
    <w:rsid w:val="00A96B5C"/>
    <w:pPr>
      <w:spacing w:after="120" w:line="480" w:lineRule="auto"/>
    </w:pPr>
  </w:style>
  <w:style w:type="character" w:customStyle="1" w:styleId="22">
    <w:name w:val="Основной текст 2 Знак"/>
    <w:basedOn w:val="a1"/>
    <w:link w:val="20"/>
    <w:rsid w:val="00A96B5C"/>
    <w:rPr>
      <w:sz w:val="24"/>
      <w:szCs w:val="24"/>
      <w:lang w:eastAsia="ar-SA"/>
    </w:rPr>
  </w:style>
  <w:style w:type="character" w:customStyle="1" w:styleId="postbody1">
    <w:name w:val="postbody1"/>
    <w:basedOn w:val="a1"/>
    <w:rsid w:val="00CA7F33"/>
    <w:rPr>
      <w:sz w:val="20"/>
      <w:szCs w:val="20"/>
    </w:rPr>
  </w:style>
  <w:style w:type="paragraph" w:styleId="ab">
    <w:name w:val="List Paragraph"/>
    <w:basedOn w:val="a0"/>
    <w:uiPriority w:val="34"/>
    <w:qFormat/>
    <w:rsid w:val="00ED2E33"/>
    <w:pPr>
      <w:suppressAutoHyphens w:val="0"/>
      <w:ind w:left="720" w:firstLine="567"/>
      <w:contextualSpacing/>
      <w:jc w:val="both"/>
    </w:pPr>
    <w:rPr>
      <w:rFonts w:ascii="Arial" w:hAnsi="Arial"/>
      <w:lang w:eastAsia="ru-RU"/>
    </w:rPr>
  </w:style>
  <w:style w:type="paragraph" w:customStyle="1" w:styleId="headertext">
    <w:name w:val="headertext"/>
    <w:basedOn w:val="a0"/>
    <w:rsid w:val="00FB679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1"/>
    <w:rsid w:val="00FB6791"/>
  </w:style>
  <w:style w:type="character" w:styleId="ac">
    <w:name w:val="Hyperlink"/>
    <w:uiPriority w:val="99"/>
    <w:unhideWhenUsed/>
    <w:rsid w:val="00FB67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410706" TargetMode="External"/><Relationship Id="rId13" Type="http://schemas.openxmlformats.org/officeDocument/2006/relationships/hyperlink" Target="consultantplus://offline/ref=31DD3E7F8ABC5B00576C4E487D0D6DFF01B8C863A244216E16441C7D1DGBmEM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135756" TargetMode="External"/><Relationship Id="rId12" Type="http://schemas.openxmlformats.org/officeDocument/2006/relationships/hyperlink" Target="consultantplus://offline/ref=31DD3E7F8ABC5B00576C4E487D0D6DFF01B9C16CA246216E16441C7D1DGBm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consultantplus://offline/ref=31DD3E7F8ABC5B00576C50456B6132FA02B39F67AC402D314E1B47204AB7820FG6m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1DD3E7F8ABC5B00576C4E487D0D6DFF01B8C06BAC45216E16441C7D1DGBm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DD3E7F8ABC5B00576C4E487D0D6DFF01B9C16CA246216E16441C7D1DGBmE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E9D33-F1BC-4EFE-A96A-6946C2D5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2</cp:revision>
  <cp:lastPrinted>2016-03-29T08:08:00Z</cp:lastPrinted>
  <dcterms:created xsi:type="dcterms:W3CDTF">2017-10-02T09:14:00Z</dcterms:created>
  <dcterms:modified xsi:type="dcterms:W3CDTF">2017-10-02T09:14:00Z</dcterms:modified>
</cp:coreProperties>
</file>